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3FA6" w14:textId="3A62AF88" w:rsidR="00567909" w:rsidRPr="00567909" w:rsidRDefault="00567909" w:rsidP="00567909">
      <w:pPr>
        <w:spacing w:after="0" w:line="360" w:lineRule="auto"/>
        <w:ind w:left="-90"/>
        <w:jc w:val="right"/>
        <w:rPr>
          <w:rFonts w:ascii="Verdana" w:hAnsi="Verdana"/>
          <w:b/>
          <w:i/>
          <w:iCs/>
          <w:sz w:val="20"/>
          <w:szCs w:val="20"/>
        </w:rPr>
      </w:pPr>
      <w:r w:rsidRPr="00567909">
        <w:rPr>
          <w:rFonts w:ascii="Verdana" w:hAnsi="Verdana"/>
          <w:b/>
          <w:i/>
          <w:iCs/>
          <w:sz w:val="20"/>
          <w:szCs w:val="20"/>
        </w:rPr>
        <w:t>Formula</w:t>
      </w:r>
      <w:r>
        <w:rPr>
          <w:rFonts w:ascii="Verdana" w:hAnsi="Verdana"/>
          <w:b/>
          <w:i/>
          <w:iCs/>
          <w:sz w:val="20"/>
          <w:szCs w:val="20"/>
        </w:rPr>
        <w:t>r 6</w:t>
      </w:r>
    </w:p>
    <w:p w14:paraId="4C9F9031" w14:textId="77777777" w:rsidR="008A2357" w:rsidRPr="00A36B80" w:rsidRDefault="008A2357" w:rsidP="00567909">
      <w:pPr>
        <w:spacing w:after="0" w:line="360" w:lineRule="auto"/>
        <w:ind w:left="-90"/>
        <w:jc w:val="right"/>
        <w:rPr>
          <w:rFonts w:ascii="Verdana" w:hAnsi="Verdana"/>
          <w:b/>
          <w:sz w:val="20"/>
          <w:szCs w:val="20"/>
        </w:rPr>
      </w:pPr>
    </w:p>
    <w:p w14:paraId="206B8DC8" w14:textId="77777777" w:rsidR="0076754E" w:rsidRPr="00A36B80" w:rsidRDefault="0076754E" w:rsidP="00A36B80">
      <w:pPr>
        <w:spacing w:after="0" w:line="360" w:lineRule="auto"/>
        <w:ind w:left="-90"/>
        <w:jc w:val="center"/>
        <w:rPr>
          <w:rFonts w:ascii="Verdana" w:hAnsi="Verdana"/>
          <w:b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CONTRACT DE FURNIZARE</w:t>
      </w:r>
    </w:p>
    <w:p w14:paraId="592AED4C" w14:textId="3EE690F9" w:rsidR="0076754E" w:rsidRPr="00A36B80" w:rsidRDefault="0076754E" w:rsidP="00A36B80">
      <w:pPr>
        <w:spacing w:after="0" w:line="360" w:lineRule="auto"/>
        <w:ind w:left="-90"/>
        <w:jc w:val="center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N</w:t>
      </w:r>
      <w:r w:rsidR="007062FB" w:rsidRPr="00A36B80">
        <w:rPr>
          <w:rFonts w:ascii="Verdana" w:hAnsi="Verdana"/>
          <w:sz w:val="20"/>
          <w:szCs w:val="20"/>
        </w:rPr>
        <w:t>r._____ din_________</w:t>
      </w:r>
      <w:r w:rsidR="00747C4A" w:rsidRPr="00A36B80">
        <w:rPr>
          <w:rFonts w:ascii="Verdana" w:hAnsi="Verdana"/>
          <w:sz w:val="20"/>
          <w:szCs w:val="20"/>
        </w:rPr>
        <w:t>20</w:t>
      </w:r>
      <w:r w:rsidR="00190B2E" w:rsidRPr="00A36B80">
        <w:rPr>
          <w:rFonts w:ascii="Verdana" w:hAnsi="Verdana"/>
          <w:sz w:val="20"/>
          <w:szCs w:val="20"/>
        </w:rPr>
        <w:t>2</w:t>
      </w:r>
      <w:r w:rsidR="00026D10" w:rsidRPr="00A36B80">
        <w:rPr>
          <w:rFonts w:ascii="Verdana" w:hAnsi="Verdana"/>
          <w:sz w:val="20"/>
          <w:szCs w:val="20"/>
        </w:rPr>
        <w:t>5</w:t>
      </w:r>
    </w:p>
    <w:p w14:paraId="5EDE6CED" w14:textId="77777777" w:rsidR="0012240C" w:rsidRPr="00A36B80" w:rsidRDefault="0012240C" w:rsidP="00A36B80">
      <w:pPr>
        <w:spacing w:after="0" w:line="360" w:lineRule="auto"/>
        <w:ind w:left="-90"/>
        <w:rPr>
          <w:rFonts w:ascii="Verdana" w:hAnsi="Verdana"/>
          <w:sz w:val="20"/>
          <w:szCs w:val="20"/>
        </w:rPr>
      </w:pPr>
    </w:p>
    <w:p w14:paraId="1CFD8A49" w14:textId="0C281C28" w:rsidR="00690388" w:rsidRPr="00A36B80" w:rsidRDefault="00E0304C" w:rsidP="00A36B80">
      <w:pPr>
        <w:autoSpaceDE w:val="0"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1. </w:t>
      </w:r>
      <w:r w:rsidRPr="00A36B80">
        <w:rPr>
          <w:rFonts w:ascii="Verdana" w:hAnsi="Verdana"/>
          <w:b/>
          <w:i/>
          <w:sz w:val="20"/>
          <w:szCs w:val="20"/>
        </w:rPr>
        <w:t>Părțile contractului</w:t>
      </w:r>
    </w:p>
    <w:p w14:paraId="45AED967" w14:textId="0136239B" w:rsidR="0076754E" w:rsidRPr="00A36B80" w:rsidRDefault="0076754E" w:rsidP="00A36B80">
      <w:pPr>
        <w:autoSpaceDE w:val="0"/>
        <w:spacing w:after="0" w:line="360" w:lineRule="auto"/>
        <w:ind w:left="-90"/>
        <w:jc w:val="both"/>
        <w:rPr>
          <w:rFonts w:ascii="Verdana" w:eastAsia="Trebuchet MS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1.1 </w:t>
      </w:r>
      <w:r w:rsidR="00E0304C" w:rsidRPr="00A36B80">
        <w:rPr>
          <w:rFonts w:ascii="Verdana" w:hAnsi="Verdana"/>
          <w:b/>
          <w:sz w:val="20"/>
          <w:szCs w:val="20"/>
        </w:rPr>
        <w:t>UNIVERSITATEA SAPIENTIA</w:t>
      </w:r>
      <w:r w:rsidR="00283C71" w:rsidRPr="00A36B80">
        <w:rPr>
          <w:rFonts w:ascii="Verdana" w:hAnsi="Verdana"/>
          <w:b/>
          <w:sz w:val="20"/>
          <w:szCs w:val="20"/>
        </w:rPr>
        <w:t>,</w:t>
      </w:r>
      <w:r w:rsidR="0062201F"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cu sediul în </w:t>
      </w:r>
      <w:r w:rsidR="00190B2E" w:rsidRPr="00A36B80">
        <w:rPr>
          <w:rFonts w:ascii="Verdana" w:hAnsi="Verdana"/>
          <w:bCs/>
          <w:sz w:val="20"/>
          <w:szCs w:val="20"/>
        </w:rPr>
        <w:t xml:space="preserve">Municipiul </w:t>
      </w:r>
      <w:r w:rsidR="00E0304C" w:rsidRPr="00A36B80">
        <w:rPr>
          <w:rFonts w:ascii="Verdana" w:hAnsi="Verdana"/>
          <w:bCs/>
          <w:sz w:val="20"/>
          <w:szCs w:val="20"/>
        </w:rPr>
        <w:t>Cluj-Napoca</w:t>
      </w:r>
      <w:r w:rsidR="00190B2E" w:rsidRPr="00A36B80">
        <w:rPr>
          <w:rFonts w:ascii="Verdana" w:hAnsi="Verdana"/>
          <w:bCs/>
          <w:sz w:val="20"/>
          <w:szCs w:val="20"/>
        </w:rPr>
        <w:t xml:space="preserve">, România, </w:t>
      </w:r>
      <w:r w:rsidR="00283C71" w:rsidRPr="00A36B80">
        <w:rPr>
          <w:rFonts w:ascii="Verdana" w:hAnsi="Verdana"/>
          <w:bCs/>
          <w:sz w:val="20"/>
          <w:szCs w:val="20"/>
        </w:rPr>
        <w:t>s</w:t>
      </w:r>
      <w:r w:rsidR="00190B2E" w:rsidRPr="00A36B80">
        <w:rPr>
          <w:rFonts w:ascii="Verdana" w:hAnsi="Verdana"/>
          <w:bCs/>
          <w:sz w:val="20"/>
          <w:szCs w:val="20"/>
        </w:rPr>
        <w:t xml:space="preserve">tr. </w:t>
      </w:r>
      <w:r w:rsidR="00E0304C" w:rsidRPr="00A36B80">
        <w:rPr>
          <w:rFonts w:ascii="Verdana" w:hAnsi="Verdana"/>
          <w:bCs/>
          <w:sz w:val="20"/>
          <w:szCs w:val="20"/>
        </w:rPr>
        <w:t>Matei</w:t>
      </w:r>
      <w:r w:rsidR="00190B2E" w:rsidRPr="00A36B80">
        <w:rPr>
          <w:rFonts w:ascii="Verdana" w:hAnsi="Verdana"/>
          <w:bCs/>
          <w:sz w:val="20"/>
          <w:szCs w:val="20"/>
        </w:rPr>
        <w:t xml:space="preserve"> </w:t>
      </w:r>
      <w:r w:rsidR="00283C71" w:rsidRPr="00A36B80">
        <w:rPr>
          <w:rFonts w:ascii="Verdana" w:hAnsi="Verdana"/>
          <w:bCs/>
          <w:sz w:val="20"/>
          <w:szCs w:val="20"/>
        </w:rPr>
        <w:t xml:space="preserve">Corvin </w:t>
      </w:r>
      <w:r w:rsidR="00190B2E" w:rsidRPr="00A36B80">
        <w:rPr>
          <w:rFonts w:ascii="Verdana" w:hAnsi="Verdana"/>
          <w:bCs/>
          <w:sz w:val="20"/>
          <w:szCs w:val="20"/>
        </w:rPr>
        <w:t xml:space="preserve">nr. </w:t>
      </w:r>
      <w:r w:rsidR="00E0304C" w:rsidRPr="00A36B80">
        <w:rPr>
          <w:rFonts w:ascii="Verdana" w:hAnsi="Verdana"/>
          <w:bCs/>
          <w:sz w:val="20"/>
          <w:szCs w:val="20"/>
        </w:rPr>
        <w:t>4</w:t>
      </w:r>
      <w:r w:rsidR="00190B2E" w:rsidRPr="00A36B80">
        <w:rPr>
          <w:rFonts w:ascii="Verdana" w:hAnsi="Verdana"/>
          <w:bCs/>
          <w:sz w:val="20"/>
          <w:szCs w:val="20"/>
        </w:rPr>
        <w:t xml:space="preserve">, județul </w:t>
      </w:r>
      <w:r w:rsidR="00E0304C" w:rsidRPr="00A36B80">
        <w:rPr>
          <w:rFonts w:ascii="Verdana" w:hAnsi="Verdana"/>
          <w:bCs/>
          <w:sz w:val="20"/>
          <w:szCs w:val="20"/>
        </w:rPr>
        <w:t>Cluj</w:t>
      </w:r>
      <w:r w:rsidR="00190B2E" w:rsidRPr="00A36B80">
        <w:rPr>
          <w:rFonts w:ascii="Verdana" w:hAnsi="Verdana"/>
          <w:bCs/>
          <w:sz w:val="20"/>
          <w:szCs w:val="20"/>
        </w:rPr>
        <w:t xml:space="preserve">, cod poștal </w:t>
      </w:r>
      <w:r w:rsidR="00E0304C" w:rsidRPr="00A36B80">
        <w:rPr>
          <w:rFonts w:ascii="Verdana" w:hAnsi="Verdana"/>
          <w:bCs/>
          <w:sz w:val="20"/>
          <w:szCs w:val="20"/>
        </w:rPr>
        <w:t>400112</w:t>
      </w:r>
      <w:r w:rsidRPr="00A36B80">
        <w:rPr>
          <w:rFonts w:ascii="Verdana" w:hAnsi="Verdana"/>
          <w:sz w:val="20"/>
          <w:szCs w:val="20"/>
        </w:rPr>
        <w:t xml:space="preserve">, telefon </w:t>
      </w:r>
      <w:r w:rsidR="00B14DB2" w:rsidRPr="00A36B80">
        <w:rPr>
          <w:rFonts w:ascii="Verdana" w:hAnsi="Verdana"/>
          <w:sz w:val="20"/>
          <w:szCs w:val="20"/>
        </w:rPr>
        <w:t>0264 439 266</w:t>
      </w:r>
      <w:r w:rsidR="00981B25" w:rsidRPr="00A36B80">
        <w:rPr>
          <w:rFonts w:ascii="Verdana" w:hAnsi="Verdana"/>
          <w:sz w:val="20"/>
          <w:szCs w:val="20"/>
        </w:rPr>
        <w:t xml:space="preserve"> </w:t>
      </w:r>
      <w:r w:rsidR="009108FF" w:rsidRPr="00A36B80">
        <w:rPr>
          <w:rFonts w:ascii="Verdana" w:hAnsi="Verdana"/>
          <w:sz w:val="20"/>
          <w:szCs w:val="20"/>
        </w:rPr>
        <w:t>email</w:t>
      </w:r>
      <w:r w:rsidR="00981B25" w:rsidRPr="00A36B80">
        <w:rPr>
          <w:rFonts w:ascii="Verdana" w:hAnsi="Verdana"/>
          <w:sz w:val="20"/>
          <w:szCs w:val="20"/>
        </w:rPr>
        <w:t xml:space="preserve"> </w:t>
      </w:r>
      <w:r w:rsidR="00B14DB2" w:rsidRPr="00A36B80">
        <w:rPr>
          <w:rFonts w:ascii="Verdana" w:hAnsi="Verdana"/>
          <w:sz w:val="20"/>
          <w:szCs w:val="20"/>
        </w:rPr>
        <w:fldChar w:fldCharType="begin"/>
      </w:r>
      <w:r w:rsidR="00B14DB2" w:rsidRPr="00A36B80">
        <w:rPr>
          <w:rFonts w:ascii="Verdana" w:hAnsi="Verdana"/>
          <w:sz w:val="20"/>
          <w:szCs w:val="20"/>
        </w:rPr>
        <w:instrText>HYPERLINK "mailto:proiecte@sapientia.ro"</w:instrText>
      </w:r>
      <w:r w:rsidR="00B14DB2" w:rsidRPr="00A36B80">
        <w:rPr>
          <w:rFonts w:ascii="Verdana" w:hAnsi="Verdana"/>
          <w:sz w:val="20"/>
          <w:szCs w:val="20"/>
        </w:rPr>
      </w:r>
      <w:r w:rsidR="00B14DB2" w:rsidRPr="00A36B80">
        <w:rPr>
          <w:rFonts w:ascii="Verdana" w:hAnsi="Verdana"/>
          <w:sz w:val="20"/>
          <w:szCs w:val="20"/>
        </w:rPr>
        <w:fldChar w:fldCharType="separate"/>
      </w:r>
      <w:r w:rsidR="00B14DB2" w:rsidRPr="00A36B80">
        <w:rPr>
          <w:rStyle w:val="Hyperlink"/>
          <w:rFonts w:ascii="Verdana" w:hAnsi="Verdana"/>
          <w:sz w:val="20"/>
          <w:szCs w:val="20"/>
        </w:rPr>
        <w:t>proiecte</w:t>
      </w:r>
      <w:r w:rsidR="00B14DB2" w:rsidRPr="00A36B80">
        <w:rPr>
          <w:rStyle w:val="Hyperlink"/>
          <w:rFonts w:ascii="Verdana" w:hAnsi="Verdana"/>
          <w:sz w:val="20"/>
          <w:szCs w:val="20"/>
          <w:lang w:val="en-US"/>
        </w:rPr>
        <w:t>@sapientia.ro</w:t>
      </w:r>
      <w:r w:rsidR="00B14DB2" w:rsidRPr="00A36B80">
        <w:rPr>
          <w:rFonts w:ascii="Verdana" w:hAnsi="Verdana"/>
          <w:sz w:val="20"/>
          <w:szCs w:val="20"/>
        </w:rPr>
        <w:fldChar w:fldCharType="end"/>
      </w:r>
      <w:r w:rsidR="00B14DB2" w:rsidRPr="00A36B80">
        <w:rPr>
          <w:rFonts w:ascii="Verdana" w:hAnsi="Verdana"/>
          <w:sz w:val="20"/>
          <w:szCs w:val="20"/>
          <w:lang w:val="en-US"/>
        </w:rPr>
        <w:t xml:space="preserve">, </w:t>
      </w:r>
      <w:r w:rsidRPr="00A36B80">
        <w:rPr>
          <w:rFonts w:ascii="Verdana" w:hAnsi="Verdana"/>
          <w:sz w:val="20"/>
          <w:szCs w:val="20"/>
        </w:rPr>
        <w:t xml:space="preserve">cod </w:t>
      </w:r>
      <w:r w:rsidR="00283C71" w:rsidRPr="00A36B80">
        <w:rPr>
          <w:rFonts w:ascii="Verdana" w:hAnsi="Verdana"/>
          <w:sz w:val="20"/>
          <w:szCs w:val="20"/>
        </w:rPr>
        <w:t xml:space="preserve">de identificare </w:t>
      </w:r>
      <w:r w:rsidRPr="00A36B80">
        <w:rPr>
          <w:rFonts w:ascii="Verdana" w:hAnsi="Verdana"/>
          <w:sz w:val="20"/>
          <w:szCs w:val="20"/>
        </w:rPr>
        <w:t>fiscal</w:t>
      </w:r>
      <w:r w:rsidR="00283C71" w:rsidRPr="00A36B80">
        <w:rPr>
          <w:rFonts w:ascii="Verdana" w:hAnsi="Verdana"/>
          <w:sz w:val="20"/>
          <w:szCs w:val="20"/>
        </w:rPr>
        <w:t>ă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283C71" w:rsidRPr="00A36B80">
        <w:rPr>
          <w:rFonts w:ascii="Verdana" w:hAnsi="Verdana"/>
          <w:sz w:val="20"/>
          <w:szCs w:val="20"/>
        </w:rPr>
        <w:t xml:space="preserve">RO </w:t>
      </w:r>
      <w:r w:rsidR="00E0304C" w:rsidRPr="00A36B80">
        <w:rPr>
          <w:rFonts w:ascii="Verdana" w:hAnsi="Verdana"/>
          <w:sz w:val="20"/>
          <w:szCs w:val="20"/>
        </w:rPr>
        <w:t>14645945</w:t>
      </w:r>
      <w:r w:rsidRPr="00A36B80">
        <w:rPr>
          <w:rFonts w:ascii="Verdana" w:hAnsi="Verdana"/>
          <w:sz w:val="20"/>
          <w:szCs w:val="20"/>
        </w:rPr>
        <w:t>, re</w:t>
      </w:r>
      <w:r w:rsidR="00747C4A" w:rsidRPr="00A36B80">
        <w:rPr>
          <w:rFonts w:ascii="Verdana" w:hAnsi="Verdana"/>
          <w:sz w:val="20"/>
          <w:szCs w:val="20"/>
        </w:rPr>
        <w:t xml:space="preserve">prezentată prin </w:t>
      </w:r>
      <w:r w:rsidR="00360264" w:rsidRPr="00A36B80">
        <w:rPr>
          <w:rFonts w:ascii="Verdana" w:hAnsi="Verdana"/>
          <w:sz w:val="20"/>
          <w:szCs w:val="20"/>
        </w:rPr>
        <w:t xml:space="preserve">dr. </w:t>
      </w:r>
      <w:r w:rsidR="00E0304C" w:rsidRPr="00A36B80">
        <w:rPr>
          <w:rFonts w:ascii="Verdana" w:hAnsi="Verdana"/>
          <w:sz w:val="20"/>
          <w:szCs w:val="20"/>
        </w:rPr>
        <w:t>Tonk Márton</w:t>
      </w:r>
      <w:r w:rsidR="00895480" w:rsidRPr="00A36B80">
        <w:rPr>
          <w:rFonts w:ascii="Verdana" w:hAnsi="Verdana"/>
          <w:sz w:val="20"/>
          <w:szCs w:val="20"/>
        </w:rPr>
        <w:t xml:space="preserve"> </w:t>
      </w:r>
      <w:r w:rsidR="00190B2E" w:rsidRPr="00A36B80">
        <w:rPr>
          <w:rFonts w:ascii="Verdana" w:hAnsi="Verdana"/>
          <w:sz w:val="20"/>
          <w:szCs w:val="20"/>
        </w:rPr>
        <w:t xml:space="preserve">- </w:t>
      </w:r>
      <w:r w:rsidR="00E0304C" w:rsidRPr="00A36B80">
        <w:rPr>
          <w:rFonts w:ascii="Verdana" w:hAnsi="Verdana"/>
          <w:sz w:val="20"/>
          <w:szCs w:val="20"/>
        </w:rPr>
        <w:t>Rector</w:t>
      </w:r>
      <w:r w:rsidRPr="00A36B80">
        <w:rPr>
          <w:rFonts w:ascii="Verdana" w:hAnsi="Verdana"/>
          <w:sz w:val="20"/>
          <w:szCs w:val="20"/>
        </w:rPr>
        <w:t xml:space="preserve"> în calitate de </w:t>
      </w:r>
      <w:r w:rsidRPr="00A36B80">
        <w:rPr>
          <w:rFonts w:ascii="Verdana" w:hAnsi="Verdana"/>
          <w:b/>
          <w:sz w:val="20"/>
          <w:szCs w:val="20"/>
        </w:rPr>
        <w:t>achizitor</w:t>
      </w:r>
      <w:r w:rsidRPr="00A36B80">
        <w:rPr>
          <w:rFonts w:ascii="Verdana" w:hAnsi="Verdana"/>
          <w:sz w:val="20"/>
          <w:szCs w:val="20"/>
        </w:rPr>
        <w:t>, pe de o parte</w:t>
      </w:r>
    </w:p>
    <w:p w14:paraId="5FD717D0" w14:textId="044A26CC" w:rsidR="0076754E" w:rsidRPr="00A36B80" w:rsidRDefault="0076754E" w:rsidP="00A36B80">
      <w:pPr>
        <w:autoSpaceDE w:val="0"/>
        <w:spacing w:after="0" w:line="360" w:lineRule="auto"/>
        <w:ind w:left="-90"/>
        <w:jc w:val="both"/>
        <w:rPr>
          <w:rFonts w:ascii="Verdana" w:hAnsi="Verdana"/>
          <w:b/>
          <w:bCs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şi</w:t>
      </w:r>
    </w:p>
    <w:p w14:paraId="4B5836D9" w14:textId="1EDA6B33" w:rsidR="00184C3A" w:rsidRPr="00A36B80" w:rsidRDefault="00300E2E" w:rsidP="00A36B80">
      <w:pPr>
        <w:autoSpaceDE w:val="0"/>
        <w:autoSpaceDN w:val="0"/>
        <w:adjustRightInd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bCs/>
          <w:sz w:val="20"/>
          <w:szCs w:val="20"/>
        </w:rPr>
        <w:t xml:space="preserve">1.2 </w:t>
      </w:r>
      <w:r w:rsidRPr="00A36B80">
        <w:rPr>
          <w:rFonts w:ascii="Verdana" w:hAnsi="Verdana"/>
          <w:b/>
          <w:sz w:val="20"/>
          <w:szCs w:val="20"/>
        </w:rPr>
        <w:t xml:space="preserve">  _________________________</w:t>
      </w:r>
      <w:r w:rsidRPr="00A36B80">
        <w:rPr>
          <w:rFonts w:ascii="Verdana" w:hAnsi="Verdana"/>
          <w:sz w:val="20"/>
          <w:szCs w:val="20"/>
        </w:rPr>
        <w:t xml:space="preserve">, adresa sediului str. _____________ nr.__, jud. _____ </w:t>
      </w:r>
      <w:r w:rsidRPr="00A36B80">
        <w:rPr>
          <w:rFonts w:ascii="Verdana" w:hAnsi="Verdana"/>
          <w:bCs/>
          <w:sz w:val="20"/>
          <w:szCs w:val="20"/>
        </w:rPr>
        <w:t>telefon</w:t>
      </w:r>
      <w:r w:rsidR="009108FF" w:rsidRPr="00A36B80">
        <w:rPr>
          <w:rFonts w:ascii="Verdana" w:hAnsi="Verdana"/>
          <w:bCs/>
          <w:sz w:val="20"/>
          <w:szCs w:val="20"/>
        </w:rPr>
        <w:t xml:space="preserve"> _____________, email</w:t>
      </w:r>
      <w:r w:rsidRPr="00A36B80">
        <w:rPr>
          <w:rFonts w:ascii="Verdana" w:hAnsi="Verdana"/>
          <w:bCs/>
          <w:sz w:val="20"/>
          <w:szCs w:val="20"/>
        </w:rPr>
        <w:t xml:space="preserve"> __________________, _______________ numărul de înmatriculare ______________, </w:t>
      </w:r>
      <w:r w:rsidR="00283C71" w:rsidRPr="00A36B80">
        <w:rPr>
          <w:rFonts w:ascii="Verdana" w:hAnsi="Verdana"/>
          <w:bCs/>
          <w:sz w:val="20"/>
          <w:szCs w:val="20"/>
        </w:rPr>
        <w:t>CUI</w:t>
      </w:r>
      <w:r w:rsidRPr="00A36B80">
        <w:rPr>
          <w:rFonts w:ascii="Verdana" w:hAnsi="Verdana"/>
          <w:bCs/>
          <w:sz w:val="20"/>
          <w:szCs w:val="20"/>
        </w:rPr>
        <w:t xml:space="preserve"> _____________ , cont nr. __________________________________ deschis la _________ reprezentată prin ______________ administrator,   în calitate de</w:t>
      </w:r>
      <w:r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b/>
          <w:sz w:val="20"/>
          <w:szCs w:val="20"/>
        </w:rPr>
        <w:t>furnizor,</w:t>
      </w:r>
      <w:r w:rsidRPr="00A36B80">
        <w:rPr>
          <w:rFonts w:ascii="Verdana" w:hAnsi="Verdana"/>
          <w:sz w:val="20"/>
          <w:szCs w:val="20"/>
        </w:rPr>
        <w:t xml:space="preserve"> pe de altă parte.</w:t>
      </w:r>
    </w:p>
    <w:p w14:paraId="123CF628" w14:textId="77777777" w:rsidR="00095F81" w:rsidRPr="00A36B80" w:rsidRDefault="00095F81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47BC0F68" w14:textId="25B5B43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2.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360264" w:rsidRPr="00A36B80">
        <w:rPr>
          <w:rFonts w:ascii="Verdana" w:hAnsi="Verdana"/>
          <w:b/>
          <w:i/>
          <w:sz w:val="20"/>
          <w:szCs w:val="20"/>
        </w:rPr>
        <w:t>Definiții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</w:p>
    <w:p w14:paraId="14A7EF70" w14:textId="5FCC6112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2.1 În prezentul contract următorii termeni vor fi </w:t>
      </w:r>
      <w:r w:rsidR="00360264" w:rsidRPr="00A36B80">
        <w:rPr>
          <w:rFonts w:ascii="Verdana" w:hAnsi="Verdana"/>
          <w:sz w:val="20"/>
          <w:szCs w:val="20"/>
        </w:rPr>
        <w:t>interpretați</w:t>
      </w:r>
      <w:r w:rsidRPr="00A36B80">
        <w:rPr>
          <w:rFonts w:ascii="Verdana" w:hAnsi="Verdana"/>
          <w:sz w:val="20"/>
          <w:szCs w:val="20"/>
        </w:rPr>
        <w:t xml:space="preserve"> astfel:</w:t>
      </w:r>
    </w:p>
    <w:p w14:paraId="09994953" w14:textId="16ADDE7F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contract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- reprezintă prezentul contract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toate Anexele sale;</w:t>
      </w:r>
    </w:p>
    <w:p w14:paraId="589E9A04" w14:textId="7CC95C98" w:rsidR="0076754E" w:rsidRPr="00A36B80" w:rsidRDefault="00283C71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chizitor </w:t>
      </w:r>
      <w:r w:rsidR="00360264" w:rsidRPr="00A36B80">
        <w:rPr>
          <w:rFonts w:ascii="Verdana" w:hAnsi="Verdana"/>
          <w:b/>
          <w:i/>
          <w:sz w:val="20"/>
          <w:szCs w:val="20"/>
        </w:rPr>
        <w:t>și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Pr="00A36B80">
        <w:rPr>
          <w:rFonts w:ascii="Verdana" w:hAnsi="Verdana"/>
          <w:b/>
          <w:i/>
          <w:sz w:val="20"/>
          <w:szCs w:val="20"/>
        </w:rPr>
        <w:t>f</w:t>
      </w:r>
      <w:r w:rsidR="0076754E" w:rsidRPr="00A36B80">
        <w:rPr>
          <w:rFonts w:ascii="Verdana" w:hAnsi="Verdana"/>
          <w:b/>
          <w:i/>
          <w:sz w:val="20"/>
          <w:szCs w:val="20"/>
        </w:rPr>
        <w:t>urnizor</w:t>
      </w:r>
      <w:r w:rsidR="0076754E" w:rsidRPr="00A36B80">
        <w:rPr>
          <w:rFonts w:ascii="Verdana" w:hAnsi="Verdana"/>
          <w:sz w:val="20"/>
          <w:szCs w:val="20"/>
        </w:rPr>
        <w:t xml:space="preserve"> - </w:t>
      </w:r>
      <w:r w:rsidR="00360264" w:rsidRPr="00A36B80">
        <w:rPr>
          <w:rFonts w:ascii="Verdana" w:hAnsi="Verdana"/>
          <w:sz w:val="20"/>
          <w:szCs w:val="20"/>
        </w:rPr>
        <w:t>pârțile</w:t>
      </w:r>
      <w:r w:rsidR="0076754E" w:rsidRPr="00A36B80">
        <w:rPr>
          <w:rFonts w:ascii="Verdana" w:hAnsi="Verdana"/>
          <w:sz w:val="20"/>
          <w:szCs w:val="20"/>
        </w:rPr>
        <w:t xml:space="preserve"> contractante, </w:t>
      </w:r>
      <w:r w:rsidR="00360264" w:rsidRPr="00A36B80">
        <w:rPr>
          <w:rFonts w:ascii="Verdana" w:hAnsi="Verdana"/>
          <w:sz w:val="20"/>
          <w:szCs w:val="20"/>
        </w:rPr>
        <w:t>așa</w:t>
      </w:r>
      <w:r w:rsidR="0076754E" w:rsidRPr="00A36B80">
        <w:rPr>
          <w:rFonts w:ascii="Verdana" w:hAnsi="Verdana"/>
          <w:sz w:val="20"/>
          <w:szCs w:val="20"/>
        </w:rPr>
        <w:t xml:space="preserve"> cum sunt acestea numite în prezentul contract;</w:t>
      </w:r>
    </w:p>
    <w:p w14:paraId="57877361" w14:textId="5C5AA7B9" w:rsidR="0076754E" w:rsidRPr="00A36B80" w:rsidRDefault="00360264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prețul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contractului</w:t>
      </w:r>
      <w:r w:rsidR="0076754E" w:rsidRPr="00A36B80">
        <w:rPr>
          <w:rFonts w:ascii="Verdana" w:hAnsi="Verdana"/>
          <w:b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 xml:space="preserve">- </w:t>
      </w:r>
      <w:r w:rsidRPr="00A36B80">
        <w:rPr>
          <w:rFonts w:ascii="Verdana" w:hAnsi="Verdana"/>
          <w:sz w:val="20"/>
          <w:szCs w:val="20"/>
        </w:rPr>
        <w:t>prețul</w:t>
      </w:r>
      <w:r w:rsidR="0076754E" w:rsidRPr="00A36B80">
        <w:rPr>
          <w:rFonts w:ascii="Verdana" w:hAnsi="Verdana"/>
          <w:sz w:val="20"/>
          <w:szCs w:val="20"/>
        </w:rPr>
        <w:t xml:space="preserve"> plătibil </w:t>
      </w:r>
      <w:r w:rsidR="00283C71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urnizorului de către </w:t>
      </w:r>
      <w:r w:rsidR="00283C71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chizitor, în baza contractului, pentru îndeplinirea integrală </w:t>
      </w:r>
      <w:r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corespunzătoare a tuturor </w:t>
      </w:r>
      <w:r w:rsidRPr="00A36B80">
        <w:rPr>
          <w:rFonts w:ascii="Verdana" w:hAnsi="Verdana"/>
          <w:sz w:val="20"/>
          <w:szCs w:val="20"/>
        </w:rPr>
        <w:t>obligațiilor</w:t>
      </w:r>
      <w:r w:rsidR="0076754E" w:rsidRPr="00A36B80">
        <w:rPr>
          <w:rFonts w:ascii="Verdana" w:hAnsi="Verdana"/>
          <w:sz w:val="20"/>
          <w:szCs w:val="20"/>
        </w:rPr>
        <w:t xml:space="preserve"> asumate prin contract;</w:t>
      </w:r>
    </w:p>
    <w:p w14:paraId="0262279C" w14:textId="35F24716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produse</w:t>
      </w:r>
      <w:r w:rsidRPr="00A36B80">
        <w:rPr>
          <w:rFonts w:ascii="Verdana" w:hAnsi="Verdana"/>
          <w:sz w:val="20"/>
          <w:szCs w:val="20"/>
        </w:rPr>
        <w:t xml:space="preserve"> - echipamentele, </w:t>
      </w:r>
      <w:r w:rsidR="00360264" w:rsidRPr="00A36B80">
        <w:rPr>
          <w:rFonts w:ascii="Verdana" w:hAnsi="Verdana"/>
          <w:sz w:val="20"/>
          <w:szCs w:val="20"/>
        </w:rPr>
        <w:t>mașinile</w:t>
      </w:r>
      <w:r w:rsidRPr="00A36B80">
        <w:rPr>
          <w:rFonts w:ascii="Verdana" w:hAnsi="Verdana"/>
          <w:sz w:val="20"/>
          <w:szCs w:val="20"/>
        </w:rPr>
        <w:t xml:space="preserve">, utilajele, orice alte bunuri, cuprinse în anexa/anexele la prezentul contract, pe care </w:t>
      </w:r>
      <w:r w:rsidR="00283C71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se obligă, prin contract, să le furnizeze </w:t>
      </w:r>
      <w:r w:rsidR="00283C71" w:rsidRPr="00A36B80">
        <w:rPr>
          <w:rFonts w:ascii="Verdana" w:hAnsi="Verdana"/>
          <w:sz w:val="20"/>
          <w:szCs w:val="20"/>
        </w:rPr>
        <w:t>a</w:t>
      </w:r>
      <w:r w:rsidRPr="00A36B80">
        <w:rPr>
          <w:rFonts w:ascii="Verdana" w:hAnsi="Verdana"/>
          <w:sz w:val="20"/>
          <w:szCs w:val="20"/>
        </w:rPr>
        <w:t>chizitorului;</w:t>
      </w:r>
    </w:p>
    <w:p w14:paraId="0A963735" w14:textId="58BF0A50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servicii</w:t>
      </w:r>
      <w:r w:rsidRPr="00A36B80">
        <w:rPr>
          <w:rFonts w:ascii="Verdana" w:hAnsi="Verdana"/>
          <w:i/>
          <w:sz w:val="20"/>
          <w:szCs w:val="20"/>
        </w:rPr>
        <w:t xml:space="preserve"> -</w:t>
      </w:r>
      <w:r w:rsidRPr="00A36B80">
        <w:rPr>
          <w:rFonts w:ascii="Verdana" w:hAnsi="Verdana"/>
          <w:sz w:val="20"/>
          <w:szCs w:val="20"/>
        </w:rPr>
        <w:t xml:space="preserve"> servicii aferente livrării produselor, respectiv </w:t>
      </w:r>
      <w:r w:rsidR="00B14DB2" w:rsidRPr="00A36B80">
        <w:rPr>
          <w:rFonts w:ascii="Verdana" w:hAnsi="Verdana"/>
          <w:sz w:val="20"/>
          <w:szCs w:val="20"/>
        </w:rPr>
        <w:t>activități</w:t>
      </w:r>
      <w:r w:rsidRPr="00A36B80">
        <w:rPr>
          <w:rFonts w:ascii="Verdana" w:hAnsi="Verdana"/>
          <w:sz w:val="20"/>
          <w:szCs w:val="20"/>
        </w:rPr>
        <w:t xml:space="preserve"> legate de furnizarea produselor, cum ar fi transportul, asigurarea, instalarea, punerea în </w:t>
      </w:r>
      <w:r w:rsidR="00360264" w:rsidRPr="00A36B80">
        <w:rPr>
          <w:rFonts w:ascii="Verdana" w:hAnsi="Verdana"/>
          <w:sz w:val="20"/>
          <w:szCs w:val="20"/>
        </w:rPr>
        <w:t>funcțiune</w:t>
      </w:r>
      <w:r w:rsidRPr="00A36B80">
        <w:rPr>
          <w:rFonts w:ascii="Verdana" w:hAnsi="Verdana"/>
          <w:sz w:val="20"/>
          <w:szCs w:val="20"/>
        </w:rPr>
        <w:t xml:space="preserve">, </w:t>
      </w:r>
      <w:r w:rsidR="00360264" w:rsidRPr="00A36B80">
        <w:rPr>
          <w:rFonts w:ascii="Verdana" w:hAnsi="Verdana"/>
          <w:sz w:val="20"/>
          <w:szCs w:val="20"/>
        </w:rPr>
        <w:t>asistenta</w:t>
      </w:r>
      <w:r w:rsidRPr="00A36B80">
        <w:rPr>
          <w:rFonts w:ascii="Verdana" w:hAnsi="Verdana"/>
          <w:sz w:val="20"/>
          <w:szCs w:val="20"/>
        </w:rPr>
        <w:t xml:space="preserve"> tehnică în perioada de </w:t>
      </w:r>
      <w:r w:rsidR="00360264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,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orice alte asemenea </w:t>
      </w:r>
      <w:r w:rsidR="00360264" w:rsidRPr="00A36B80">
        <w:rPr>
          <w:rFonts w:ascii="Verdana" w:hAnsi="Verdana"/>
          <w:sz w:val="20"/>
          <w:szCs w:val="20"/>
        </w:rPr>
        <w:t>obligații</w:t>
      </w:r>
      <w:r w:rsidRPr="00A36B80">
        <w:rPr>
          <w:rFonts w:ascii="Verdana" w:hAnsi="Verdana"/>
          <w:sz w:val="20"/>
          <w:szCs w:val="20"/>
        </w:rPr>
        <w:t xml:space="preserve"> care revin Furnizorului conform </w:t>
      </w:r>
      <w:r w:rsidR="00360264" w:rsidRPr="00A36B80">
        <w:rPr>
          <w:rFonts w:ascii="Verdana" w:hAnsi="Verdana"/>
          <w:sz w:val="20"/>
          <w:szCs w:val="20"/>
        </w:rPr>
        <w:t>garanției</w:t>
      </w:r>
      <w:r w:rsidRPr="00A36B80">
        <w:rPr>
          <w:rFonts w:ascii="Verdana" w:hAnsi="Verdana"/>
          <w:sz w:val="20"/>
          <w:szCs w:val="20"/>
        </w:rPr>
        <w:t xml:space="preserve"> comerciale a produselor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a prezentului contract;</w:t>
      </w:r>
    </w:p>
    <w:p w14:paraId="3FD0B430" w14:textId="0B6A0ADD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origine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-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locul unde produsele au fost realizate, fabricate. Produsele sunt fabricate atunci când prin procesul de fabricare, prelucrare sau asamblare majoră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360264" w:rsidRPr="00A36B80">
        <w:rPr>
          <w:rFonts w:ascii="Verdana" w:hAnsi="Verdana"/>
          <w:sz w:val="20"/>
          <w:szCs w:val="20"/>
        </w:rPr>
        <w:t>esențială</w:t>
      </w:r>
      <w:r w:rsidRPr="00A36B80">
        <w:rPr>
          <w:rFonts w:ascii="Verdana" w:hAnsi="Verdana"/>
          <w:sz w:val="20"/>
          <w:szCs w:val="20"/>
        </w:rPr>
        <w:t xml:space="preserve"> a componentelor rezultă un produs nou, recunoscut comercial, care este diferit, prin caracteristicile sale de bază, prin scop sau prin utilitate, de componentele sale. Originea produselor </w:t>
      </w:r>
      <w:r w:rsidR="00360264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serviciilor poate fi distinctă de </w:t>
      </w:r>
      <w:r w:rsidR="00360264" w:rsidRPr="00A36B80">
        <w:rPr>
          <w:rFonts w:ascii="Verdana" w:hAnsi="Verdana"/>
          <w:sz w:val="20"/>
          <w:szCs w:val="20"/>
        </w:rPr>
        <w:t>naționalitatea</w:t>
      </w:r>
      <w:r w:rsidRPr="00A36B80">
        <w:rPr>
          <w:rFonts w:ascii="Verdana" w:hAnsi="Verdana"/>
          <w:sz w:val="20"/>
          <w:szCs w:val="20"/>
        </w:rPr>
        <w:t xml:space="preserve"> Furnizorului;</w:t>
      </w:r>
    </w:p>
    <w:p w14:paraId="449D6E4B" w14:textId="5610A542" w:rsidR="0076754E" w:rsidRPr="00A36B80" w:rsidRDefault="00360264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lastRenderedPageBreak/>
        <w:t>destinație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finală</w:t>
      </w:r>
      <w:r w:rsidR="0076754E" w:rsidRPr="00A36B80">
        <w:rPr>
          <w:rFonts w:ascii="Verdana" w:hAnsi="Verdana"/>
          <w:i/>
          <w:sz w:val="20"/>
          <w:szCs w:val="20"/>
        </w:rPr>
        <w:t xml:space="preserve">  </w:t>
      </w:r>
      <w:r w:rsidR="0076754E" w:rsidRPr="00A36B80">
        <w:rPr>
          <w:rFonts w:ascii="Verdana" w:hAnsi="Verdana"/>
          <w:sz w:val="20"/>
          <w:szCs w:val="20"/>
        </w:rPr>
        <w:t xml:space="preserve">- locul unde Furnizorul are </w:t>
      </w:r>
      <w:r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furniza produsele;</w:t>
      </w:r>
    </w:p>
    <w:p w14:paraId="669D0E22" w14:textId="63B01AD1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termenii comerciali</w:t>
      </w:r>
      <w:r w:rsidRPr="00A36B80">
        <w:rPr>
          <w:rFonts w:ascii="Verdana" w:hAnsi="Verdana"/>
          <w:sz w:val="20"/>
          <w:szCs w:val="20"/>
        </w:rPr>
        <w:t xml:space="preserve"> de livrare vor fi </w:t>
      </w:r>
      <w:r w:rsidR="00360264" w:rsidRPr="00A36B80">
        <w:rPr>
          <w:rFonts w:ascii="Verdana" w:hAnsi="Verdana"/>
          <w:sz w:val="20"/>
          <w:szCs w:val="20"/>
        </w:rPr>
        <w:t>interpretați</w:t>
      </w:r>
      <w:r w:rsidRPr="00A36B80">
        <w:rPr>
          <w:rFonts w:ascii="Verdana" w:hAnsi="Verdana"/>
          <w:sz w:val="20"/>
          <w:szCs w:val="20"/>
        </w:rPr>
        <w:t xml:space="preserve"> conform INCOTERMS 2000 – Camera </w:t>
      </w:r>
      <w:r w:rsidR="00360264" w:rsidRPr="00A36B80">
        <w:rPr>
          <w:rFonts w:ascii="Verdana" w:hAnsi="Verdana"/>
          <w:sz w:val="20"/>
          <w:szCs w:val="20"/>
        </w:rPr>
        <w:t>Internațională</w:t>
      </w:r>
      <w:r w:rsidRPr="00A36B80">
        <w:rPr>
          <w:rFonts w:ascii="Verdana" w:hAnsi="Verdana"/>
          <w:sz w:val="20"/>
          <w:szCs w:val="20"/>
        </w:rPr>
        <w:t xml:space="preserve"> de </w:t>
      </w:r>
      <w:r w:rsidR="00360264" w:rsidRPr="00A36B80">
        <w:rPr>
          <w:rFonts w:ascii="Verdana" w:hAnsi="Verdana"/>
          <w:sz w:val="20"/>
          <w:szCs w:val="20"/>
        </w:rPr>
        <w:t>Comerț</w:t>
      </w:r>
      <w:r w:rsidRPr="00A36B80">
        <w:rPr>
          <w:rFonts w:ascii="Verdana" w:hAnsi="Verdana"/>
          <w:sz w:val="20"/>
          <w:szCs w:val="20"/>
        </w:rPr>
        <w:t xml:space="preserve"> (CIC).</w:t>
      </w:r>
    </w:p>
    <w:p w14:paraId="323414DB" w14:textId="027C68E1" w:rsidR="0076754E" w:rsidRPr="00A36B80" w:rsidRDefault="00360264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forța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majoră</w:t>
      </w:r>
      <w:r w:rsidR="0076754E" w:rsidRPr="00A36B80">
        <w:rPr>
          <w:rFonts w:ascii="Verdana" w:hAnsi="Verdana"/>
          <w:i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 xml:space="preserve">- un eveniment mai presus de controlul </w:t>
      </w:r>
      <w:r w:rsidRPr="00A36B80">
        <w:rPr>
          <w:rFonts w:ascii="Verdana" w:hAnsi="Verdana"/>
          <w:sz w:val="20"/>
          <w:szCs w:val="20"/>
        </w:rPr>
        <w:t>pârților</w:t>
      </w:r>
      <w:r w:rsidR="0076754E" w:rsidRPr="00A36B80">
        <w:rPr>
          <w:rFonts w:ascii="Verdana" w:hAnsi="Verdana"/>
          <w:sz w:val="20"/>
          <w:szCs w:val="20"/>
        </w:rPr>
        <w:t xml:space="preserve">, care nu se datorează </w:t>
      </w:r>
      <w:r w:rsidRPr="00A36B80">
        <w:rPr>
          <w:rFonts w:ascii="Verdana" w:hAnsi="Verdana"/>
          <w:sz w:val="20"/>
          <w:szCs w:val="20"/>
        </w:rPr>
        <w:t>greșelii</w:t>
      </w:r>
      <w:r w:rsidR="0076754E" w:rsidRPr="00A36B80">
        <w:rPr>
          <w:rFonts w:ascii="Verdana" w:hAnsi="Verdana"/>
          <w:sz w:val="20"/>
          <w:szCs w:val="20"/>
        </w:rPr>
        <w:t xml:space="preserve"> sau vinei acestora, care nu putea fi prevăzut la momentul încheierii contractului </w:t>
      </w:r>
      <w:r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care face imposibilă executarea </w:t>
      </w:r>
      <w:r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, respectiv, îndeplinirea contractului; sunt considerate asemenea evenimente: războaie, </w:t>
      </w:r>
      <w:r w:rsidRPr="00A36B80">
        <w:rPr>
          <w:rFonts w:ascii="Verdana" w:hAnsi="Verdana"/>
          <w:sz w:val="20"/>
          <w:szCs w:val="20"/>
        </w:rPr>
        <w:t>revoluții</w:t>
      </w:r>
      <w:r w:rsidR="0076754E" w:rsidRPr="00A36B80">
        <w:rPr>
          <w:rFonts w:ascii="Verdana" w:hAnsi="Verdana"/>
          <w:sz w:val="20"/>
          <w:szCs w:val="20"/>
        </w:rPr>
        <w:t xml:space="preserve">, greve, incendii, </w:t>
      </w:r>
      <w:r w:rsidRPr="00A36B80">
        <w:rPr>
          <w:rFonts w:ascii="Verdana" w:hAnsi="Verdana"/>
          <w:sz w:val="20"/>
          <w:szCs w:val="20"/>
        </w:rPr>
        <w:t>inundații</w:t>
      </w:r>
      <w:r w:rsidR="0076754E" w:rsidRPr="00A36B80">
        <w:rPr>
          <w:rFonts w:ascii="Verdana" w:hAnsi="Verdana"/>
          <w:sz w:val="20"/>
          <w:szCs w:val="20"/>
        </w:rPr>
        <w:t xml:space="preserve"> sau orice alte catastrofe naturale, </w:t>
      </w:r>
      <w:r w:rsidRPr="00A36B80">
        <w:rPr>
          <w:rFonts w:ascii="Verdana" w:hAnsi="Verdana"/>
          <w:sz w:val="20"/>
          <w:szCs w:val="20"/>
        </w:rPr>
        <w:t>restricții</w:t>
      </w:r>
      <w:r w:rsidR="0076754E" w:rsidRPr="00A36B80">
        <w:rPr>
          <w:rFonts w:ascii="Verdana" w:hAnsi="Verdana"/>
          <w:sz w:val="20"/>
          <w:szCs w:val="20"/>
        </w:rPr>
        <w:t xml:space="preserve"> apărute ca urmare a unei carantine, embargou, grevă</w:t>
      </w:r>
      <w:r w:rsidR="00283C71" w:rsidRPr="00A36B80">
        <w:rPr>
          <w:rFonts w:ascii="Verdana" w:hAnsi="Verdana"/>
          <w:sz w:val="20"/>
          <w:szCs w:val="20"/>
        </w:rPr>
        <w:t>,</w:t>
      </w:r>
      <w:r w:rsidR="0076754E" w:rsidRPr="00A36B80">
        <w:rPr>
          <w:rFonts w:ascii="Verdana" w:hAnsi="Verdana"/>
          <w:sz w:val="20"/>
          <w:szCs w:val="20"/>
        </w:rPr>
        <w:t xml:space="preserve"> enumerarea nefiind exhaustivă ci </w:t>
      </w:r>
      <w:r w:rsidRPr="00A36B80">
        <w:rPr>
          <w:rFonts w:ascii="Verdana" w:hAnsi="Verdana"/>
          <w:sz w:val="20"/>
          <w:szCs w:val="20"/>
        </w:rPr>
        <w:t>enunțiativă</w:t>
      </w:r>
      <w:r w:rsidR="0076754E" w:rsidRPr="00A36B80">
        <w:rPr>
          <w:rFonts w:ascii="Verdana" w:hAnsi="Verdana"/>
          <w:sz w:val="20"/>
          <w:szCs w:val="20"/>
        </w:rPr>
        <w:t xml:space="preserve">. Nu este considerat </w:t>
      </w:r>
      <w:r w:rsidRPr="00A36B80">
        <w:rPr>
          <w:rFonts w:ascii="Verdana" w:hAnsi="Verdana"/>
          <w:sz w:val="20"/>
          <w:szCs w:val="20"/>
        </w:rPr>
        <w:t>forță</w:t>
      </w:r>
      <w:r w:rsidR="0076754E" w:rsidRPr="00A36B80">
        <w:rPr>
          <w:rFonts w:ascii="Verdana" w:hAnsi="Verdana"/>
          <w:sz w:val="20"/>
          <w:szCs w:val="20"/>
        </w:rPr>
        <w:t xml:space="preserve"> majoră un eveniment asemenea celor de mai sus care, fără a crea o imposibilitate de executare, face extrem de costisitoare executarea </w:t>
      </w:r>
      <w:r w:rsidRPr="00A36B80">
        <w:rPr>
          <w:rFonts w:ascii="Verdana" w:hAnsi="Verdana"/>
          <w:sz w:val="20"/>
          <w:szCs w:val="20"/>
        </w:rPr>
        <w:t>obligațiilor</w:t>
      </w:r>
      <w:r w:rsidR="0076754E" w:rsidRPr="00A36B80">
        <w:rPr>
          <w:rFonts w:ascii="Verdana" w:hAnsi="Verdana"/>
          <w:sz w:val="20"/>
          <w:szCs w:val="20"/>
        </w:rPr>
        <w:t xml:space="preserve"> uneia din </w:t>
      </w:r>
      <w:r w:rsidRPr="00A36B80">
        <w:rPr>
          <w:rFonts w:ascii="Verdana" w:hAnsi="Verdana"/>
          <w:sz w:val="20"/>
          <w:szCs w:val="20"/>
        </w:rPr>
        <w:t>pârți</w:t>
      </w:r>
      <w:r w:rsidR="0076754E" w:rsidRPr="00A36B80">
        <w:rPr>
          <w:rFonts w:ascii="Verdana" w:hAnsi="Verdana"/>
          <w:sz w:val="20"/>
          <w:szCs w:val="20"/>
        </w:rPr>
        <w:t>;</w:t>
      </w:r>
    </w:p>
    <w:p w14:paraId="1310DB9F" w14:textId="77777777" w:rsidR="0076754E" w:rsidRPr="00A36B80" w:rsidRDefault="0076754E" w:rsidP="00A36B80">
      <w:pPr>
        <w:numPr>
          <w:ilvl w:val="0"/>
          <w:numId w:val="2"/>
        </w:numPr>
        <w:tabs>
          <w:tab w:val="clear" w:pos="0"/>
          <w:tab w:val="num" w:pos="708"/>
        </w:tabs>
        <w:suppressAutoHyphens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zi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- zi calendaristică; </w:t>
      </w:r>
      <w:r w:rsidRPr="00A36B80">
        <w:rPr>
          <w:rFonts w:ascii="Verdana" w:hAnsi="Verdana"/>
          <w:i/>
          <w:sz w:val="20"/>
          <w:szCs w:val="20"/>
        </w:rPr>
        <w:t>an</w:t>
      </w:r>
      <w:r w:rsidRPr="00A36B80">
        <w:rPr>
          <w:rFonts w:ascii="Verdana" w:hAnsi="Verdana"/>
          <w:sz w:val="20"/>
          <w:szCs w:val="20"/>
        </w:rPr>
        <w:t xml:space="preserve"> - 365 de zile;</w:t>
      </w:r>
    </w:p>
    <w:p w14:paraId="1519DC1B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8C60FDF" w14:textId="4E790DF9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3. </w:t>
      </w:r>
      <w:r w:rsidRPr="00A36B80">
        <w:rPr>
          <w:rFonts w:ascii="Verdana" w:hAnsi="Verdana"/>
          <w:b/>
          <w:i/>
          <w:sz w:val="20"/>
          <w:szCs w:val="20"/>
        </w:rPr>
        <w:t>Interpretare</w:t>
      </w:r>
    </w:p>
    <w:p w14:paraId="315B9ED3" w14:textId="718285E5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3.1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În prezentul contract, cu </w:t>
      </w:r>
      <w:r w:rsidR="009205D9" w:rsidRPr="00A36B80">
        <w:rPr>
          <w:rFonts w:ascii="Verdana" w:hAnsi="Verdana"/>
          <w:sz w:val="20"/>
          <w:szCs w:val="20"/>
        </w:rPr>
        <w:t>excepția</w:t>
      </w:r>
      <w:r w:rsidRPr="00A36B80">
        <w:rPr>
          <w:rFonts w:ascii="Verdana" w:hAnsi="Verdana"/>
          <w:sz w:val="20"/>
          <w:szCs w:val="20"/>
        </w:rPr>
        <w:t xml:space="preserve"> unei prevederi contrare, cuvintele la forma singular vor include forma de plural </w:t>
      </w:r>
      <w:r w:rsidR="009205D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vice</w:t>
      </w:r>
      <w:r w:rsidR="00FF5C22" w:rsidRPr="00A36B80">
        <w:rPr>
          <w:rFonts w:ascii="Verdana" w:hAnsi="Verdana"/>
          <w:sz w:val="20"/>
          <w:szCs w:val="20"/>
        </w:rPr>
        <w:t>-</w:t>
      </w:r>
      <w:r w:rsidRPr="00A36B80">
        <w:rPr>
          <w:rFonts w:ascii="Verdana" w:hAnsi="Verdana"/>
          <w:sz w:val="20"/>
          <w:szCs w:val="20"/>
        </w:rPr>
        <w:t>versa, acolo unde acest lucru este permis de context.</w:t>
      </w:r>
    </w:p>
    <w:p w14:paraId="22E8E310" w14:textId="77777777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3.2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Termenul “zi” sau “zile” sau orice referire la zile reprezintă zile calendaristice dacă nu se specifică în mod diferit.</w:t>
      </w:r>
    </w:p>
    <w:p w14:paraId="4F01E3AA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B5BB18E" w14:textId="60B3063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4.</w:t>
      </w:r>
      <w:r w:rsidRPr="00A36B80">
        <w:rPr>
          <w:rFonts w:ascii="Verdana" w:hAnsi="Verdana"/>
          <w:b/>
          <w:i/>
          <w:sz w:val="20"/>
          <w:szCs w:val="20"/>
        </w:rPr>
        <w:t xml:space="preserve"> Obiectul contractului</w:t>
      </w:r>
    </w:p>
    <w:p w14:paraId="67B77F22" w14:textId="7E88B2C3" w:rsidR="00F53E23" w:rsidRPr="00A36B80" w:rsidRDefault="008D745A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Obiectul contractului îl constituie </w:t>
      </w:r>
      <w:bookmarkStart w:id="0" w:name="_Hlk486840647"/>
      <w:r w:rsidRPr="00A36B80">
        <w:rPr>
          <w:rFonts w:ascii="Verdana" w:hAnsi="Verdana"/>
          <w:sz w:val="20"/>
          <w:szCs w:val="20"/>
        </w:rPr>
        <w:t xml:space="preserve">furnizarea </w:t>
      </w:r>
      <w:bookmarkEnd w:id="0"/>
      <w:r w:rsidR="00E0304C" w:rsidRPr="00A36B80">
        <w:rPr>
          <w:rFonts w:ascii="Verdana" w:hAnsi="Verdana"/>
          <w:b/>
          <w:bCs/>
          <w:i/>
          <w:iCs/>
          <w:sz w:val="20"/>
          <w:szCs w:val="20"/>
        </w:rPr>
        <w:t>Achiziție de echipamente IT – Lot n ...............................</w:t>
      </w:r>
      <w:r w:rsidR="0051282F"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conform cerințelor din caietul de sarcini</w:t>
      </w:r>
      <w:r w:rsidR="00283C71" w:rsidRPr="00A36B80">
        <w:rPr>
          <w:rFonts w:ascii="Verdana" w:hAnsi="Verdana"/>
          <w:sz w:val="20"/>
          <w:szCs w:val="20"/>
        </w:rPr>
        <w:t>, care constituie parte integrantă a acestuia</w:t>
      </w:r>
      <w:r w:rsidRPr="00A36B80">
        <w:rPr>
          <w:rFonts w:ascii="Verdana" w:hAnsi="Verdana"/>
          <w:sz w:val="20"/>
          <w:szCs w:val="20"/>
        </w:rPr>
        <w:t>.</w:t>
      </w:r>
    </w:p>
    <w:p w14:paraId="6600D535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595206F" w14:textId="34CD5A6D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5. </w:t>
      </w:r>
      <w:r w:rsidR="00BD2069" w:rsidRPr="00A36B80">
        <w:rPr>
          <w:rFonts w:ascii="Verdana" w:hAnsi="Verdana"/>
          <w:b/>
          <w:i/>
          <w:sz w:val="20"/>
          <w:szCs w:val="20"/>
        </w:rPr>
        <w:t>Prețul</w:t>
      </w:r>
      <w:r w:rsidRPr="00A36B80">
        <w:rPr>
          <w:rFonts w:ascii="Verdana" w:hAnsi="Verdana"/>
          <w:b/>
          <w:i/>
          <w:sz w:val="20"/>
          <w:szCs w:val="20"/>
        </w:rPr>
        <w:t xml:space="preserve"> contractului</w:t>
      </w:r>
    </w:p>
    <w:p w14:paraId="4509F713" w14:textId="085095BD" w:rsidR="0038121B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5.1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="00346FC5" w:rsidRPr="00A36B80">
        <w:rPr>
          <w:rFonts w:ascii="Verdana" w:hAnsi="Verdana"/>
          <w:sz w:val="20"/>
          <w:szCs w:val="20"/>
        </w:rPr>
        <w:t xml:space="preserve"> convenit pentru îndeplinirea contractului, respectiv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="00346FC5" w:rsidRPr="00A36B80">
        <w:rPr>
          <w:rFonts w:ascii="Verdana" w:hAnsi="Verdana"/>
          <w:sz w:val="20"/>
          <w:szCs w:val="20"/>
        </w:rPr>
        <w:t xml:space="preserve"> produsului livrat, plătibil furnizorului de către achizitor, este de ______lei la care se adaugă T.V.A. ________ lei valoarea totală fiind de ______ lei</w:t>
      </w:r>
      <w:r w:rsidR="0038121B" w:rsidRPr="00A36B80">
        <w:rPr>
          <w:rFonts w:ascii="Verdana" w:hAnsi="Verdana"/>
          <w:sz w:val="20"/>
          <w:szCs w:val="20"/>
        </w:rPr>
        <w:t>.</w:t>
      </w:r>
    </w:p>
    <w:p w14:paraId="0C1C2519" w14:textId="0CA2B989" w:rsidR="009D4CDC" w:rsidRPr="00A36B80" w:rsidRDefault="009D4CDC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5.2. Prețul contractului este ferm și nu se ajustează.</w:t>
      </w:r>
    </w:p>
    <w:p w14:paraId="602A74F4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2A5868F3" w14:textId="1525A4A8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6. </w:t>
      </w:r>
      <w:r w:rsidRPr="00A36B80">
        <w:rPr>
          <w:rFonts w:ascii="Verdana" w:hAnsi="Verdana"/>
          <w:b/>
          <w:i/>
          <w:sz w:val="20"/>
          <w:szCs w:val="20"/>
        </w:rPr>
        <w:t>Durata contractului</w:t>
      </w:r>
    </w:p>
    <w:p w14:paraId="1CBEEBFA" w14:textId="266EE109" w:rsidR="0012240C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6.1 Contractul intră în vigoare la data semnării lui de către ambele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</w:t>
      </w:r>
      <w:r w:rsidRPr="00A36B80">
        <w:rPr>
          <w:rFonts w:ascii="Verdana" w:hAnsi="Verdana"/>
          <w:sz w:val="20"/>
          <w:szCs w:val="20"/>
        </w:rPr>
        <w:t xml:space="preserve">i încetează </w:t>
      </w:r>
      <w:r w:rsidR="00BF078F" w:rsidRPr="00A36B80">
        <w:rPr>
          <w:rFonts w:ascii="Verdana" w:hAnsi="Verdana"/>
          <w:sz w:val="20"/>
          <w:szCs w:val="20"/>
        </w:rPr>
        <w:t xml:space="preserve">la data îndeplinirii tuturor </w:t>
      </w:r>
      <w:r w:rsidR="00BD2069" w:rsidRPr="00A36B80">
        <w:rPr>
          <w:rFonts w:ascii="Verdana" w:hAnsi="Verdana"/>
          <w:sz w:val="20"/>
          <w:szCs w:val="20"/>
        </w:rPr>
        <w:t>obligațiilor</w:t>
      </w:r>
      <w:r w:rsidR="00BF078F" w:rsidRPr="00A36B80">
        <w:rPr>
          <w:rFonts w:ascii="Verdana" w:hAnsi="Verdana"/>
          <w:sz w:val="20"/>
          <w:szCs w:val="20"/>
        </w:rPr>
        <w:t xml:space="preserve"> asumate de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Pr="00A36B80">
        <w:rPr>
          <w:rFonts w:ascii="Verdana" w:hAnsi="Verdana"/>
          <w:sz w:val="20"/>
          <w:szCs w:val="20"/>
        </w:rPr>
        <w:t xml:space="preserve">.   </w:t>
      </w:r>
    </w:p>
    <w:p w14:paraId="0DF45371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636F840D" w14:textId="56C99209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7. </w:t>
      </w:r>
      <w:r w:rsidRPr="00A36B80">
        <w:rPr>
          <w:rFonts w:ascii="Verdana" w:hAnsi="Verdana"/>
          <w:b/>
          <w:i/>
          <w:sz w:val="20"/>
          <w:szCs w:val="20"/>
        </w:rPr>
        <w:t>Executarea contractului</w:t>
      </w:r>
    </w:p>
    <w:p w14:paraId="4829C355" w14:textId="601FEB07" w:rsidR="0012240C" w:rsidRPr="00A36B80" w:rsidRDefault="00F57A3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lastRenderedPageBreak/>
        <w:t>Termenul d</w:t>
      </w:r>
      <w:r w:rsidR="00D366BE" w:rsidRPr="00A36B80">
        <w:rPr>
          <w:rFonts w:ascii="Verdana" w:hAnsi="Verdana"/>
          <w:sz w:val="20"/>
          <w:szCs w:val="20"/>
        </w:rPr>
        <w:t>e livrare al produsului</w:t>
      </w:r>
      <w:r w:rsidR="00AD3295" w:rsidRPr="00A36B80">
        <w:rPr>
          <w:rFonts w:ascii="Verdana" w:hAnsi="Verdana"/>
          <w:sz w:val="20"/>
          <w:szCs w:val="20"/>
        </w:rPr>
        <w:t xml:space="preserve"> ce fac</w:t>
      </w:r>
      <w:r w:rsidR="00D366BE" w:rsidRPr="00A36B80">
        <w:rPr>
          <w:rFonts w:ascii="Verdana" w:hAnsi="Verdana"/>
          <w:sz w:val="20"/>
          <w:szCs w:val="20"/>
        </w:rPr>
        <w:t>e</w:t>
      </w:r>
      <w:r w:rsidR="00AD3295" w:rsidRPr="00A36B80">
        <w:rPr>
          <w:rFonts w:ascii="Verdana" w:hAnsi="Verdana"/>
          <w:sz w:val="20"/>
          <w:szCs w:val="20"/>
        </w:rPr>
        <w:t xml:space="preserve"> obiectul prezentului contract este de </w:t>
      </w:r>
      <w:r w:rsidR="00D366BE" w:rsidRPr="00A36B80">
        <w:rPr>
          <w:rFonts w:ascii="Verdana" w:hAnsi="Verdana"/>
          <w:sz w:val="20"/>
          <w:szCs w:val="20"/>
        </w:rPr>
        <w:t xml:space="preserve">maxim </w:t>
      </w:r>
      <w:r w:rsidR="00CA3AB3" w:rsidRPr="00A36B80">
        <w:rPr>
          <w:rFonts w:ascii="Verdana" w:hAnsi="Verdana"/>
          <w:sz w:val="20"/>
          <w:szCs w:val="20"/>
        </w:rPr>
        <w:t>6</w:t>
      </w:r>
      <w:r w:rsidR="007E3C8F" w:rsidRPr="00A36B80">
        <w:rPr>
          <w:rFonts w:ascii="Verdana" w:hAnsi="Verdana"/>
          <w:sz w:val="20"/>
          <w:szCs w:val="20"/>
        </w:rPr>
        <w:t>0 de zile</w:t>
      </w:r>
      <w:r w:rsidR="00D366BE" w:rsidRPr="00A36B80">
        <w:rPr>
          <w:rFonts w:ascii="Verdana" w:hAnsi="Verdana"/>
          <w:sz w:val="20"/>
          <w:szCs w:val="20"/>
        </w:rPr>
        <w:t xml:space="preserve"> </w:t>
      </w:r>
      <w:r w:rsidR="00403CEB" w:rsidRPr="00A36B80">
        <w:rPr>
          <w:rFonts w:ascii="Verdana" w:hAnsi="Verdana"/>
          <w:sz w:val="20"/>
          <w:szCs w:val="20"/>
        </w:rPr>
        <w:t xml:space="preserve">de la data </w:t>
      </w:r>
      <w:r w:rsidR="00BB67D2" w:rsidRPr="00A36B80">
        <w:rPr>
          <w:rFonts w:ascii="Verdana" w:hAnsi="Verdana"/>
          <w:sz w:val="20"/>
          <w:szCs w:val="20"/>
        </w:rPr>
        <w:t xml:space="preserve">semnării contractului de către ambele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DE7478" w:rsidRPr="00A36B80">
        <w:rPr>
          <w:rFonts w:ascii="Verdana" w:hAnsi="Verdana"/>
          <w:sz w:val="20"/>
          <w:szCs w:val="20"/>
        </w:rPr>
        <w:t>.</w:t>
      </w:r>
    </w:p>
    <w:p w14:paraId="576D71F8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5378134" w14:textId="240855B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8.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283C71" w:rsidRPr="00A36B80">
        <w:rPr>
          <w:rFonts w:ascii="Verdana" w:hAnsi="Verdana"/>
          <w:b/>
          <w:i/>
          <w:sz w:val="20"/>
          <w:szCs w:val="20"/>
        </w:rPr>
        <w:t xml:space="preserve">Anexele </w:t>
      </w:r>
      <w:r w:rsidRPr="00A36B80">
        <w:rPr>
          <w:rFonts w:ascii="Verdana" w:hAnsi="Verdana"/>
          <w:b/>
          <w:i/>
          <w:sz w:val="20"/>
          <w:szCs w:val="20"/>
        </w:rPr>
        <w:t>contractului</w:t>
      </w:r>
    </w:p>
    <w:p w14:paraId="3D645BE4" w14:textId="6ECC9D99" w:rsidR="0076754E" w:rsidRPr="00A36B80" w:rsidRDefault="00283C71" w:rsidP="00A36B80">
      <w:pPr>
        <w:tabs>
          <w:tab w:val="left" w:pos="420"/>
        </w:tabs>
        <w:suppressAutoHyphens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Anexele </w:t>
      </w:r>
      <w:r w:rsidR="0076754E" w:rsidRPr="00A36B80">
        <w:rPr>
          <w:rFonts w:ascii="Verdana" w:hAnsi="Verdana"/>
          <w:sz w:val="20"/>
          <w:szCs w:val="20"/>
        </w:rPr>
        <w:t>contractului sunt:</w:t>
      </w:r>
    </w:p>
    <w:p w14:paraId="4E2615EA" w14:textId="3D1B15DD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oferta tehnico-financiară</w:t>
      </w:r>
      <w:r w:rsidR="00283C71" w:rsidRPr="00A36B80">
        <w:rPr>
          <w:rFonts w:ascii="Verdana" w:hAnsi="Verdana"/>
          <w:color w:val="000000"/>
          <w:sz w:val="20"/>
          <w:lang w:val="ro-RO"/>
        </w:rPr>
        <w:t xml:space="preserve"> a furnizorului</w:t>
      </w:r>
      <w:r w:rsidRPr="00A36B80">
        <w:rPr>
          <w:rFonts w:ascii="Verdana" w:hAnsi="Verdana"/>
          <w:color w:val="000000"/>
          <w:sz w:val="20"/>
          <w:lang w:val="ro-RO"/>
        </w:rPr>
        <w:t>;</w:t>
      </w:r>
    </w:p>
    <w:p w14:paraId="262394EA" w14:textId="2A0C2943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documentatia de atribuire</w:t>
      </w:r>
      <w:r w:rsidR="009D4CDC" w:rsidRPr="00A36B80">
        <w:rPr>
          <w:rFonts w:ascii="Verdana" w:hAnsi="Verdana"/>
          <w:color w:val="000000"/>
          <w:sz w:val="20"/>
          <w:lang w:val="ro-RO"/>
        </w:rPr>
        <w:t xml:space="preserve"> (inclusiv anunțul de intenție și caietul de sarcini aferent achiziției)</w:t>
      </w:r>
      <w:r w:rsidRPr="00A36B80">
        <w:rPr>
          <w:rFonts w:ascii="Verdana" w:hAnsi="Verdana"/>
          <w:color w:val="000000"/>
          <w:sz w:val="20"/>
          <w:lang w:val="ro-RO"/>
        </w:rPr>
        <w:t>;</w:t>
      </w:r>
    </w:p>
    <w:p w14:paraId="3E14A5DB" w14:textId="6354B2D9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contractele cu subcontractanţii, dacă este cazul;</w:t>
      </w:r>
    </w:p>
    <w:p w14:paraId="392B9C06" w14:textId="435E1423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acordul de asociere, dacă este cazul.</w:t>
      </w:r>
    </w:p>
    <w:p w14:paraId="590D675F" w14:textId="0B374C5F" w:rsidR="00072FB9" w:rsidRPr="00A36B80" w:rsidRDefault="00072FB9" w:rsidP="00A36B80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-90" w:firstLine="0"/>
        <w:rPr>
          <w:rFonts w:ascii="Verdana" w:hAnsi="Verdana"/>
          <w:color w:val="000000"/>
          <w:sz w:val="20"/>
          <w:lang w:val="ro-RO"/>
        </w:rPr>
      </w:pPr>
      <w:r w:rsidRPr="00A36B80">
        <w:rPr>
          <w:rFonts w:ascii="Verdana" w:hAnsi="Verdana"/>
          <w:color w:val="000000"/>
          <w:sz w:val="20"/>
          <w:lang w:val="ro-RO"/>
        </w:rPr>
        <w:t>acte adiţionale, dacă este cazul.</w:t>
      </w:r>
    </w:p>
    <w:p w14:paraId="7D9170CB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72439581" w14:textId="20B5F83F" w:rsidR="0012240C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 xml:space="preserve">9. </w:t>
      </w:r>
      <w:r w:rsidR="00BD2069" w:rsidRPr="00A36B80">
        <w:rPr>
          <w:rFonts w:ascii="Verdana" w:hAnsi="Verdana"/>
          <w:b/>
          <w:i/>
          <w:sz w:val="20"/>
          <w:szCs w:val="20"/>
        </w:rPr>
        <w:t>Obligațiile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5F7F3E" w:rsidRPr="00A36B80">
        <w:rPr>
          <w:rFonts w:ascii="Verdana" w:hAnsi="Verdana"/>
          <w:b/>
          <w:i/>
          <w:sz w:val="20"/>
          <w:szCs w:val="20"/>
        </w:rPr>
        <w:t>f</w:t>
      </w:r>
      <w:r w:rsidRPr="00A36B80">
        <w:rPr>
          <w:rFonts w:ascii="Verdana" w:hAnsi="Verdana"/>
          <w:b/>
          <w:i/>
          <w:sz w:val="20"/>
          <w:szCs w:val="20"/>
        </w:rPr>
        <w:t>urnizorului</w:t>
      </w:r>
    </w:p>
    <w:p w14:paraId="25CB6895" w14:textId="6DC6958E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9.1 Furnizorul se obligă să furnizeze produs</w:t>
      </w:r>
      <w:r w:rsidR="00B30C11" w:rsidRPr="00A36B80">
        <w:rPr>
          <w:rFonts w:ascii="Verdana" w:hAnsi="Verdana"/>
          <w:sz w:val="20"/>
          <w:szCs w:val="20"/>
        </w:rPr>
        <w:t xml:space="preserve">ul </w:t>
      </w:r>
      <w:r w:rsidR="00751810" w:rsidRPr="00A36B80">
        <w:rPr>
          <w:rFonts w:ascii="Verdana" w:hAnsi="Verdana"/>
          <w:sz w:val="20"/>
          <w:szCs w:val="20"/>
        </w:rPr>
        <w:t>având</w:t>
      </w:r>
      <w:r w:rsidR="00965C25" w:rsidRPr="00A36B80">
        <w:rPr>
          <w:rFonts w:ascii="Verdana" w:hAnsi="Verdana"/>
          <w:sz w:val="20"/>
          <w:szCs w:val="20"/>
        </w:rPr>
        <w:t xml:space="preserve"> </w:t>
      </w:r>
      <w:r w:rsidR="00CA3AB3" w:rsidRPr="00A36B80">
        <w:rPr>
          <w:rFonts w:ascii="Verdana" w:hAnsi="Verdana"/>
          <w:sz w:val="20"/>
          <w:szCs w:val="20"/>
        </w:rPr>
        <w:t>specificațiile</w:t>
      </w:r>
      <w:r w:rsidR="00965C25" w:rsidRPr="00A36B80">
        <w:rPr>
          <w:rFonts w:ascii="Verdana" w:hAnsi="Verdana"/>
          <w:sz w:val="20"/>
          <w:szCs w:val="20"/>
        </w:rPr>
        <w:t xml:space="preserve"> tehnice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CA3AB3" w:rsidRPr="00A36B80">
        <w:rPr>
          <w:rFonts w:ascii="Verdana" w:hAnsi="Verdana"/>
          <w:sz w:val="20"/>
          <w:szCs w:val="20"/>
        </w:rPr>
        <w:t>și</w:t>
      </w:r>
      <w:r w:rsidR="00B30C11" w:rsidRPr="00A36B80">
        <w:rPr>
          <w:rFonts w:ascii="Verdana" w:hAnsi="Verdana"/>
          <w:sz w:val="20"/>
          <w:szCs w:val="20"/>
        </w:rPr>
        <w:t xml:space="preserve"> configur</w:t>
      </w:r>
      <w:r w:rsidR="00751810" w:rsidRPr="00A36B80">
        <w:rPr>
          <w:rFonts w:ascii="Verdana" w:hAnsi="Verdana"/>
          <w:sz w:val="20"/>
          <w:szCs w:val="20"/>
        </w:rPr>
        <w:t>area solicitată în caietul de sarcini</w:t>
      </w:r>
      <w:r w:rsidR="009D4CDC" w:rsidRPr="00A36B80">
        <w:rPr>
          <w:rFonts w:ascii="Verdana" w:hAnsi="Verdana"/>
          <w:sz w:val="20"/>
          <w:szCs w:val="20"/>
        </w:rPr>
        <w:t xml:space="preserve"> și prezentate în oferta sa</w:t>
      </w:r>
      <w:r w:rsidRPr="00A36B80">
        <w:rPr>
          <w:rFonts w:ascii="Verdana" w:hAnsi="Verdana"/>
          <w:b/>
          <w:sz w:val="20"/>
          <w:szCs w:val="20"/>
        </w:rPr>
        <w:t xml:space="preserve">. </w:t>
      </w:r>
    </w:p>
    <w:p w14:paraId="0777D334" w14:textId="3FC2CC7B" w:rsidR="00C600F4" w:rsidRPr="00A36B80" w:rsidRDefault="00F4695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9.2</w:t>
      </w:r>
      <w:r w:rsidR="00C600F4" w:rsidRPr="00A36B80">
        <w:rPr>
          <w:rFonts w:ascii="Verdana" w:hAnsi="Verdana"/>
          <w:sz w:val="20"/>
          <w:szCs w:val="20"/>
        </w:rPr>
        <w:t xml:space="preserve"> Furnizorul se obligă să livreze </w:t>
      </w:r>
      <w:r w:rsidR="009A3C65" w:rsidRPr="00A36B80">
        <w:rPr>
          <w:rFonts w:ascii="Verdana" w:hAnsi="Verdana"/>
          <w:sz w:val="20"/>
          <w:szCs w:val="20"/>
        </w:rPr>
        <w:t xml:space="preserve">și să pună în funcțiune </w:t>
      </w:r>
      <w:r w:rsidR="00C600F4" w:rsidRPr="00A36B80">
        <w:rPr>
          <w:rFonts w:ascii="Verdana" w:hAnsi="Verdana"/>
          <w:sz w:val="20"/>
          <w:szCs w:val="20"/>
        </w:rPr>
        <w:t xml:space="preserve">produsul </w:t>
      </w:r>
      <w:r w:rsidR="009A3C65" w:rsidRPr="00A36B80">
        <w:rPr>
          <w:rFonts w:ascii="Verdana" w:hAnsi="Verdana"/>
          <w:sz w:val="20"/>
          <w:szCs w:val="20"/>
        </w:rPr>
        <w:t xml:space="preserve">la sediul/sediile achizitorului </w:t>
      </w:r>
      <w:r w:rsidR="00C600F4" w:rsidRPr="00A36B80">
        <w:rPr>
          <w:rFonts w:ascii="Verdana" w:hAnsi="Verdana"/>
          <w:sz w:val="20"/>
          <w:szCs w:val="20"/>
        </w:rPr>
        <w:t xml:space="preserve">în termen de maxim </w:t>
      </w:r>
      <w:r w:rsidR="00283C71" w:rsidRPr="00A36B80">
        <w:rPr>
          <w:rFonts w:ascii="Verdana" w:hAnsi="Verdana"/>
          <w:sz w:val="20"/>
          <w:szCs w:val="20"/>
        </w:rPr>
        <w:t>60 de zile</w:t>
      </w:r>
      <w:r w:rsidR="00C600F4" w:rsidRPr="00A36B80">
        <w:rPr>
          <w:rFonts w:ascii="Verdana" w:hAnsi="Verdana"/>
          <w:sz w:val="20"/>
          <w:szCs w:val="20"/>
        </w:rPr>
        <w:t xml:space="preserve"> de la semnarea contractului de ambele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C600F4" w:rsidRPr="00A36B80">
        <w:rPr>
          <w:rFonts w:ascii="Verdana" w:hAnsi="Verdana"/>
          <w:sz w:val="20"/>
          <w:szCs w:val="20"/>
        </w:rPr>
        <w:t>.</w:t>
      </w:r>
    </w:p>
    <w:p w14:paraId="46B2E2EA" w14:textId="71925D01" w:rsidR="009D4CDC" w:rsidRPr="00A36B80" w:rsidRDefault="00F4695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9.3</w:t>
      </w:r>
      <w:r w:rsidR="0076754E" w:rsidRPr="00A36B80">
        <w:rPr>
          <w:rFonts w:ascii="Verdana" w:hAnsi="Verdana"/>
          <w:sz w:val="20"/>
          <w:szCs w:val="20"/>
        </w:rPr>
        <w:t xml:space="preserve"> Furnizorul se obligă să despăgubească </w:t>
      </w:r>
      <w:r w:rsidR="005F7F3E" w:rsidRPr="00A36B80">
        <w:rPr>
          <w:rFonts w:ascii="Verdana" w:hAnsi="Verdana"/>
          <w:sz w:val="20"/>
          <w:szCs w:val="20"/>
        </w:rPr>
        <w:t>a</w:t>
      </w:r>
      <w:r w:rsidR="00525CA0" w:rsidRPr="00A36B80">
        <w:rPr>
          <w:rFonts w:ascii="Verdana" w:hAnsi="Verdana"/>
          <w:sz w:val="20"/>
          <w:szCs w:val="20"/>
        </w:rPr>
        <w:t xml:space="preserve">chizitorul împotriva oricăror </w:t>
      </w:r>
      <w:r w:rsidR="00BD2069" w:rsidRPr="00A36B80">
        <w:rPr>
          <w:rFonts w:ascii="Verdana" w:hAnsi="Verdana"/>
          <w:sz w:val="20"/>
          <w:szCs w:val="20"/>
        </w:rPr>
        <w:t>reclamații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acțiuni</w:t>
      </w:r>
      <w:r w:rsidR="0076754E" w:rsidRPr="00A36B80">
        <w:rPr>
          <w:rFonts w:ascii="Verdana" w:hAnsi="Verdana"/>
          <w:sz w:val="20"/>
          <w:szCs w:val="20"/>
        </w:rPr>
        <w:t xml:space="preserve"> în </w:t>
      </w:r>
      <w:r w:rsidR="00BD2069" w:rsidRPr="00A36B80">
        <w:rPr>
          <w:rFonts w:ascii="Verdana" w:hAnsi="Verdana"/>
          <w:sz w:val="20"/>
          <w:szCs w:val="20"/>
        </w:rPr>
        <w:t>justiție</w:t>
      </w:r>
      <w:r w:rsidR="0076754E" w:rsidRPr="00A36B80">
        <w:rPr>
          <w:rFonts w:ascii="Verdana" w:hAnsi="Verdana"/>
          <w:sz w:val="20"/>
          <w:szCs w:val="20"/>
        </w:rPr>
        <w:t xml:space="preserve">, ce rezultă din încălcarea unor drepturi de proprietate intelectuală (brevete, nume, mărci înregistrate etc.), legate de echipamentele, materialele, </w:t>
      </w:r>
      <w:r w:rsidR="00BD2069" w:rsidRPr="00A36B80">
        <w:rPr>
          <w:rFonts w:ascii="Verdana" w:hAnsi="Verdana"/>
          <w:sz w:val="20"/>
          <w:szCs w:val="20"/>
        </w:rPr>
        <w:t>instalațiile</w:t>
      </w:r>
      <w:r w:rsidR="0076754E" w:rsidRPr="00A36B80">
        <w:rPr>
          <w:rFonts w:ascii="Verdana" w:hAnsi="Verdana"/>
          <w:sz w:val="20"/>
          <w:szCs w:val="20"/>
        </w:rPr>
        <w:t xml:space="preserve"> sau utilajele folosite pentru sau în legătură cu produs</w:t>
      </w:r>
      <w:r w:rsidR="00525CA0" w:rsidRPr="00A36B80">
        <w:rPr>
          <w:rFonts w:ascii="Verdana" w:hAnsi="Verdana"/>
          <w:sz w:val="20"/>
          <w:szCs w:val="20"/>
        </w:rPr>
        <w:t xml:space="preserve">ul </w:t>
      </w:r>
      <w:r w:rsidR="00B14DB2" w:rsidRPr="00A36B80">
        <w:rPr>
          <w:rFonts w:ascii="Verdana" w:hAnsi="Verdana"/>
          <w:sz w:val="20"/>
          <w:szCs w:val="20"/>
        </w:rPr>
        <w:t>achiziționat</w:t>
      </w:r>
      <w:r w:rsidR="009D4CDC" w:rsidRPr="00A36B80">
        <w:rPr>
          <w:rFonts w:ascii="Verdana" w:hAnsi="Verdana"/>
          <w:sz w:val="20"/>
          <w:szCs w:val="20"/>
        </w:rPr>
        <w:t xml:space="preserve">, respectiv pentru daune-interese, costuri, taxe </w:t>
      </w:r>
      <w:r w:rsidR="00B14DB2" w:rsidRPr="00A36B80">
        <w:rPr>
          <w:rFonts w:ascii="Verdana" w:hAnsi="Verdana"/>
          <w:sz w:val="20"/>
          <w:szCs w:val="20"/>
        </w:rPr>
        <w:t>și</w:t>
      </w:r>
      <w:r w:rsidR="009D4CDC" w:rsidRPr="00A36B80">
        <w:rPr>
          <w:rFonts w:ascii="Verdana" w:hAnsi="Verdana"/>
          <w:sz w:val="20"/>
          <w:szCs w:val="20"/>
        </w:rPr>
        <w:t xml:space="preserve"> cheltuieli de orice natură, aferente, cu </w:t>
      </w:r>
      <w:r w:rsidR="001775CA" w:rsidRPr="00A36B80">
        <w:rPr>
          <w:rFonts w:ascii="Verdana" w:hAnsi="Verdana"/>
          <w:sz w:val="20"/>
          <w:szCs w:val="20"/>
        </w:rPr>
        <w:t>excepția</w:t>
      </w:r>
      <w:r w:rsidR="009D4CDC" w:rsidRPr="00A36B80">
        <w:rPr>
          <w:rFonts w:ascii="Verdana" w:hAnsi="Verdana"/>
          <w:sz w:val="20"/>
          <w:szCs w:val="20"/>
        </w:rPr>
        <w:t xml:space="preserve"> </w:t>
      </w:r>
      <w:r w:rsidR="001775CA" w:rsidRPr="00A36B80">
        <w:rPr>
          <w:rFonts w:ascii="Verdana" w:hAnsi="Verdana"/>
          <w:sz w:val="20"/>
          <w:szCs w:val="20"/>
        </w:rPr>
        <w:t>situației</w:t>
      </w:r>
      <w:r w:rsidR="009D4CDC" w:rsidRPr="00A36B80">
        <w:rPr>
          <w:rFonts w:ascii="Verdana" w:hAnsi="Verdana"/>
          <w:sz w:val="20"/>
          <w:szCs w:val="20"/>
        </w:rPr>
        <w:t xml:space="preserve"> în care o astfel de încălcare rezultă din respectarea specificațiilor tehnice întocmite de către achizitor.9.4 Furnizorul se obligă să transmită factura fiscală pentru bunurile livrate în conformitate cu prezentul contract.</w:t>
      </w:r>
    </w:p>
    <w:p w14:paraId="57B7F915" w14:textId="4B9456A2" w:rsidR="009D4CDC" w:rsidRPr="00A36B80" w:rsidRDefault="009D4CDC" w:rsidP="00A36B80">
      <w:pPr>
        <w:tabs>
          <w:tab w:val="left" w:pos="1080"/>
        </w:tabs>
        <w:autoSpaceDE w:val="0"/>
        <w:adjustRightInd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9.5 Furnizorul are </w:t>
      </w:r>
      <w:r w:rsidR="001775CA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asigura complet produsele furnizate prin contract împotriva pierderii sau deteriorării neprevăzute la fabricare, transport, depozitare şi livrare.</w:t>
      </w:r>
    </w:p>
    <w:p w14:paraId="10B31255" w14:textId="77777777" w:rsidR="009D4CDC" w:rsidRPr="00A36B80" w:rsidRDefault="009D4CDC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4004D753" w14:textId="5D77EF81" w:rsidR="0012240C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10</w:t>
      </w:r>
      <w:r w:rsidRPr="00A36B80">
        <w:rPr>
          <w:rFonts w:ascii="Verdana" w:hAnsi="Verdana"/>
          <w:b/>
          <w:i/>
          <w:sz w:val="20"/>
          <w:szCs w:val="20"/>
        </w:rPr>
        <w:t xml:space="preserve">. </w:t>
      </w:r>
      <w:r w:rsidR="00BD2069" w:rsidRPr="00A36B80">
        <w:rPr>
          <w:rFonts w:ascii="Verdana" w:hAnsi="Verdana"/>
          <w:b/>
          <w:i/>
          <w:sz w:val="20"/>
          <w:szCs w:val="20"/>
        </w:rPr>
        <w:t>Obligațiile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283C71" w:rsidRPr="00A36B80">
        <w:rPr>
          <w:rFonts w:ascii="Verdana" w:hAnsi="Verdana"/>
          <w:b/>
          <w:i/>
          <w:sz w:val="20"/>
          <w:szCs w:val="20"/>
        </w:rPr>
        <w:t>a</w:t>
      </w:r>
      <w:r w:rsidRPr="00A36B80">
        <w:rPr>
          <w:rFonts w:ascii="Verdana" w:hAnsi="Verdana"/>
          <w:b/>
          <w:i/>
          <w:sz w:val="20"/>
          <w:szCs w:val="20"/>
        </w:rPr>
        <w:t>chizitorului</w:t>
      </w:r>
    </w:p>
    <w:p w14:paraId="14C56B5D" w14:textId="0F31FF2F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10.1 Achizitorul se obligă să </w:t>
      </w:r>
      <w:r w:rsidR="00BD2069" w:rsidRPr="00A36B80">
        <w:rPr>
          <w:rFonts w:ascii="Verdana" w:hAnsi="Verdana"/>
          <w:sz w:val="20"/>
          <w:szCs w:val="20"/>
        </w:rPr>
        <w:t>recepționeze</w:t>
      </w:r>
      <w:r w:rsidRPr="00A36B80">
        <w:rPr>
          <w:rFonts w:ascii="Verdana" w:hAnsi="Verdana"/>
          <w:sz w:val="20"/>
          <w:szCs w:val="20"/>
        </w:rPr>
        <w:t xml:space="preserve"> produs</w:t>
      </w:r>
      <w:r w:rsidR="007E3C8F" w:rsidRPr="00A36B80">
        <w:rPr>
          <w:rFonts w:ascii="Verdana" w:hAnsi="Verdana"/>
          <w:sz w:val="20"/>
          <w:szCs w:val="20"/>
        </w:rPr>
        <w:t>ul în termen de 5 zile lucrătoare de la data livrării acestuia.</w:t>
      </w:r>
    </w:p>
    <w:p w14:paraId="74B48AF3" w14:textId="2E25F977" w:rsidR="003E5DB6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10.2 Achizitorul se oblig</w:t>
      </w:r>
      <w:r w:rsidR="00283C71" w:rsidRPr="00A36B80">
        <w:rPr>
          <w:rFonts w:ascii="Verdana" w:hAnsi="Verdana"/>
          <w:sz w:val="20"/>
          <w:szCs w:val="20"/>
        </w:rPr>
        <w:t>ă</w:t>
      </w:r>
      <w:r w:rsidRPr="00A36B80">
        <w:rPr>
          <w:rFonts w:ascii="Verdana" w:hAnsi="Verdana"/>
          <w:sz w:val="20"/>
          <w:szCs w:val="20"/>
        </w:rPr>
        <w:t xml:space="preserve"> să plătească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Pr="00A36B80">
        <w:rPr>
          <w:rFonts w:ascii="Verdana" w:hAnsi="Verdana"/>
          <w:sz w:val="20"/>
          <w:szCs w:val="20"/>
        </w:rPr>
        <w:t xml:space="preserve"> produs</w:t>
      </w:r>
      <w:r w:rsidR="00374477" w:rsidRPr="00A36B80">
        <w:rPr>
          <w:rFonts w:ascii="Verdana" w:hAnsi="Verdana"/>
          <w:sz w:val="20"/>
          <w:szCs w:val="20"/>
        </w:rPr>
        <w:t>elor/serviciilor</w:t>
      </w:r>
      <w:r w:rsidR="002541DD" w:rsidRPr="00A36B80">
        <w:rPr>
          <w:rFonts w:ascii="Verdana" w:hAnsi="Verdana"/>
          <w:sz w:val="20"/>
          <w:szCs w:val="20"/>
        </w:rPr>
        <w:t xml:space="preserve"> furnizat</w:t>
      </w:r>
      <w:r w:rsidR="00374477" w:rsidRPr="00A36B80">
        <w:rPr>
          <w:rFonts w:ascii="Verdana" w:hAnsi="Verdana"/>
          <w:sz w:val="20"/>
          <w:szCs w:val="20"/>
        </w:rPr>
        <w:t>e</w:t>
      </w:r>
      <w:r w:rsidR="00365C47" w:rsidRPr="00A36B80">
        <w:rPr>
          <w:rFonts w:ascii="Verdana" w:hAnsi="Verdana"/>
          <w:sz w:val="20"/>
          <w:szCs w:val="20"/>
        </w:rPr>
        <w:t xml:space="preserve"> de</w:t>
      </w:r>
      <w:r w:rsidR="002541DD" w:rsidRPr="00A36B80">
        <w:rPr>
          <w:rFonts w:ascii="Verdana" w:hAnsi="Verdana"/>
          <w:sz w:val="20"/>
          <w:szCs w:val="20"/>
        </w:rPr>
        <w:t xml:space="preserve"> către furnizor</w:t>
      </w:r>
      <w:r w:rsidRPr="00A36B80">
        <w:rPr>
          <w:rFonts w:ascii="Verdana" w:hAnsi="Verdana"/>
          <w:sz w:val="20"/>
          <w:szCs w:val="20"/>
        </w:rPr>
        <w:t xml:space="preserve">, </w:t>
      </w:r>
      <w:r w:rsidR="00374477" w:rsidRPr="00A36B80">
        <w:rPr>
          <w:rFonts w:ascii="Verdana" w:hAnsi="Verdana"/>
          <w:sz w:val="20"/>
          <w:szCs w:val="20"/>
        </w:rPr>
        <w:t xml:space="preserve">consemnate </w:t>
      </w:r>
      <w:r w:rsidR="009205D9" w:rsidRPr="00A36B80">
        <w:rPr>
          <w:rFonts w:ascii="Verdana" w:hAnsi="Verdana"/>
          <w:sz w:val="20"/>
          <w:szCs w:val="20"/>
          <w:lang w:val="hu-HU"/>
        </w:rPr>
        <w:t>in</w:t>
      </w:r>
      <w:r w:rsidR="00283C71" w:rsidRPr="00A36B80">
        <w:rPr>
          <w:rFonts w:ascii="Verdana" w:hAnsi="Verdana"/>
          <w:sz w:val="20"/>
          <w:szCs w:val="20"/>
        </w:rPr>
        <w:t xml:space="preserve"> procesul—verbal de recepție</w:t>
      </w:r>
      <w:r w:rsidR="00374477" w:rsidRPr="00A36B80">
        <w:rPr>
          <w:rFonts w:ascii="Verdana" w:hAnsi="Verdana"/>
          <w:sz w:val="20"/>
          <w:szCs w:val="20"/>
        </w:rPr>
        <w:t xml:space="preserve"> fără obiecțiuni </w:t>
      </w:r>
      <w:r w:rsidR="00283C71" w:rsidRPr="00A36B80">
        <w:rPr>
          <w:rFonts w:ascii="Verdana" w:hAnsi="Verdana"/>
          <w:sz w:val="20"/>
          <w:szCs w:val="20"/>
        </w:rPr>
        <w:t>a tuturor produselor care constituie obiectul prezentului contract</w:t>
      </w:r>
      <w:r w:rsidR="00B30BE1" w:rsidRPr="00A36B80">
        <w:rPr>
          <w:rFonts w:ascii="Verdana" w:hAnsi="Verdana"/>
          <w:sz w:val="20"/>
          <w:szCs w:val="20"/>
        </w:rPr>
        <w:t xml:space="preserve">, </w:t>
      </w:r>
      <w:r w:rsidR="00374477" w:rsidRPr="00A36B80">
        <w:rPr>
          <w:rFonts w:ascii="Verdana" w:hAnsi="Verdana"/>
          <w:sz w:val="20"/>
          <w:szCs w:val="20"/>
        </w:rPr>
        <w:t xml:space="preserve">în baza </w:t>
      </w:r>
      <w:r w:rsidRPr="00A36B80">
        <w:rPr>
          <w:rFonts w:ascii="Verdana" w:hAnsi="Verdana"/>
          <w:sz w:val="20"/>
          <w:szCs w:val="20"/>
        </w:rPr>
        <w:t xml:space="preserve">facturii </w:t>
      </w:r>
      <w:r w:rsidR="00374477" w:rsidRPr="00A36B80">
        <w:rPr>
          <w:rFonts w:ascii="Verdana" w:hAnsi="Verdana"/>
          <w:sz w:val="20"/>
          <w:szCs w:val="20"/>
        </w:rPr>
        <w:t>emise de către Furnizor</w:t>
      </w:r>
      <w:r w:rsidR="002541DD" w:rsidRPr="00A36B80">
        <w:rPr>
          <w:rFonts w:ascii="Verdana" w:hAnsi="Verdana"/>
          <w:sz w:val="20"/>
          <w:szCs w:val="20"/>
        </w:rPr>
        <w:t>.</w:t>
      </w:r>
      <w:r w:rsidR="001775CA" w:rsidRPr="00A36B80">
        <w:rPr>
          <w:rFonts w:ascii="Verdana" w:hAnsi="Verdana"/>
          <w:sz w:val="20"/>
          <w:szCs w:val="20"/>
        </w:rPr>
        <w:t xml:space="preserve"> Plata este condiționată de obținerea de către </w:t>
      </w:r>
      <w:r w:rsidR="00374477" w:rsidRPr="00A36B80">
        <w:rPr>
          <w:rFonts w:ascii="Verdana" w:hAnsi="Verdana"/>
          <w:sz w:val="20"/>
          <w:szCs w:val="20"/>
        </w:rPr>
        <w:t>A</w:t>
      </w:r>
      <w:r w:rsidR="001775CA" w:rsidRPr="00A36B80">
        <w:rPr>
          <w:rFonts w:ascii="Verdana" w:hAnsi="Verdana"/>
          <w:sz w:val="20"/>
          <w:szCs w:val="20"/>
        </w:rPr>
        <w:t xml:space="preserve">chizitor, la rândul </w:t>
      </w:r>
      <w:r w:rsidR="00374477" w:rsidRPr="00A36B80">
        <w:rPr>
          <w:rFonts w:ascii="Verdana" w:hAnsi="Verdana"/>
          <w:sz w:val="20"/>
          <w:szCs w:val="20"/>
        </w:rPr>
        <w:t>lui</w:t>
      </w:r>
      <w:r w:rsidR="001775CA" w:rsidRPr="00A36B80">
        <w:rPr>
          <w:rFonts w:ascii="Verdana" w:hAnsi="Verdana"/>
          <w:sz w:val="20"/>
          <w:szCs w:val="20"/>
        </w:rPr>
        <w:t xml:space="preserve">, a finanțării în cadrul PNRR (să fie încasate cererile de </w:t>
      </w:r>
      <w:r w:rsidR="001775CA" w:rsidRPr="00A36B80">
        <w:rPr>
          <w:rFonts w:ascii="Verdana" w:hAnsi="Verdana"/>
          <w:sz w:val="20"/>
          <w:szCs w:val="20"/>
        </w:rPr>
        <w:lastRenderedPageBreak/>
        <w:t>transfer).</w:t>
      </w:r>
      <w:r w:rsidR="00B30BE1" w:rsidRPr="00A36B80">
        <w:rPr>
          <w:rFonts w:ascii="Verdana" w:hAnsi="Verdana"/>
          <w:sz w:val="20"/>
          <w:szCs w:val="20"/>
        </w:rPr>
        <w:t xml:space="preserve"> Plata produselor/serviciilor se va face în termen de două zile lucrătoare de la data încasării finanțării aferente prezentului contract în cadrul PNRR.</w:t>
      </w:r>
    </w:p>
    <w:p w14:paraId="571BFF04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1BCBE1CA" w14:textId="5EB6B592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CA3AB3" w:rsidRPr="00A36B80">
        <w:rPr>
          <w:rFonts w:ascii="Verdana" w:hAnsi="Verdana"/>
          <w:b/>
          <w:sz w:val="20"/>
          <w:szCs w:val="20"/>
        </w:rPr>
        <w:t>1</w:t>
      </w:r>
      <w:r w:rsidRPr="00A36B80">
        <w:rPr>
          <w:rFonts w:ascii="Verdana" w:hAnsi="Verdana"/>
          <w:b/>
          <w:sz w:val="20"/>
          <w:szCs w:val="20"/>
        </w:rPr>
        <w:t xml:space="preserve">. </w:t>
      </w:r>
      <w:r w:rsidR="00BD2069" w:rsidRPr="00A36B80">
        <w:rPr>
          <w:rFonts w:ascii="Verdana" w:hAnsi="Verdana"/>
          <w:b/>
          <w:i/>
          <w:sz w:val="20"/>
          <w:szCs w:val="20"/>
        </w:rPr>
        <w:t>Sancțiuni</w:t>
      </w:r>
      <w:r w:rsidRPr="00A36B80">
        <w:rPr>
          <w:rFonts w:ascii="Verdana" w:hAnsi="Verdana"/>
          <w:b/>
          <w:i/>
          <w:sz w:val="20"/>
          <w:szCs w:val="20"/>
        </w:rPr>
        <w:t xml:space="preserve"> pentru neîndeplinirea culpabilă a </w:t>
      </w:r>
      <w:r w:rsidR="00BD2069" w:rsidRPr="00A36B80">
        <w:rPr>
          <w:rFonts w:ascii="Verdana" w:hAnsi="Verdana"/>
          <w:b/>
          <w:i/>
          <w:sz w:val="20"/>
          <w:szCs w:val="20"/>
        </w:rPr>
        <w:t>obligațiilor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</w:p>
    <w:p w14:paraId="77A1D3FA" w14:textId="43468BFE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>.1</w:t>
      </w:r>
      <w:r w:rsidRPr="00A36B80">
        <w:rPr>
          <w:rFonts w:ascii="Verdana" w:hAnsi="Verdana"/>
          <w:b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 xml:space="preserve">În cazul în care, din vina sa exclusivă, furnizorul nu </w:t>
      </w:r>
      <w:r w:rsidR="00BD2069" w:rsidRPr="00A36B80">
        <w:rPr>
          <w:rFonts w:ascii="Verdana" w:hAnsi="Verdana"/>
          <w:sz w:val="20"/>
          <w:szCs w:val="20"/>
        </w:rPr>
        <w:t>reușește</w:t>
      </w:r>
      <w:r w:rsidR="00255A5A" w:rsidRPr="00A36B80">
        <w:rPr>
          <w:rFonts w:ascii="Verdana" w:hAnsi="Verdana"/>
          <w:sz w:val="20"/>
          <w:szCs w:val="20"/>
        </w:rPr>
        <w:t xml:space="preserve"> să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își</w:t>
      </w:r>
      <w:r w:rsidRPr="00A36B80">
        <w:rPr>
          <w:rFonts w:ascii="Verdana" w:hAnsi="Verdana"/>
          <w:sz w:val="20"/>
          <w:szCs w:val="20"/>
        </w:rPr>
        <w:t xml:space="preserve"> îndeplinească </w:t>
      </w:r>
      <w:r w:rsidR="00BD2069" w:rsidRPr="00A36B80">
        <w:rPr>
          <w:rFonts w:ascii="Verdana" w:hAnsi="Verdana"/>
          <w:sz w:val="20"/>
          <w:szCs w:val="20"/>
        </w:rPr>
        <w:t>obligațiile</w:t>
      </w:r>
      <w:r w:rsidRPr="00A36B80">
        <w:rPr>
          <w:rFonts w:ascii="Verdana" w:hAnsi="Verdana"/>
          <w:sz w:val="20"/>
          <w:szCs w:val="20"/>
        </w:rPr>
        <w:t xml:space="preserve"> asumate, atunci achizitorul are dreptul de a percepe ca </w:t>
      </w:r>
      <w:r w:rsidR="00BD2069" w:rsidRPr="00A36B80">
        <w:rPr>
          <w:rFonts w:ascii="Verdana" w:hAnsi="Verdana"/>
          <w:sz w:val="20"/>
          <w:szCs w:val="20"/>
        </w:rPr>
        <w:t>penalități</w:t>
      </w:r>
      <w:r w:rsidRPr="00A36B80">
        <w:rPr>
          <w:rFonts w:ascii="Verdana" w:hAnsi="Verdana"/>
          <w:sz w:val="20"/>
          <w:szCs w:val="20"/>
        </w:rPr>
        <w:t>, o sumă echival</w:t>
      </w:r>
      <w:r w:rsidR="007533C8" w:rsidRPr="00A36B80">
        <w:rPr>
          <w:rFonts w:ascii="Verdana" w:hAnsi="Verdana"/>
          <w:sz w:val="20"/>
          <w:szCs w:val="20"/>
        </w:rPr>
        <w:t>entă cu o cotă procentuală de 0,</w:t>
      </w:r>
      <w:r w:rsidR="006C4684" w:rsidRPr="00A36B80">
        <w:rPr>
          <w:rFonts w:ascii="Verdana" w:hAnsi="Verdana"/>
          <w:sz w:val="20"/>
          <w:szCs w:val="20"/>
        </w:rPr>
        <w:t>15% pe zi din valoarea produsul</w:t>
      </w:r>
      <w:r w:rsidR="009B38C1" w:rsidRPr="00A36B80">
        <w:rPr>
          <w:rFonts w:ascii="Verdana" w:hAnsi="Verdana"/>
          <w:sz w:val="20"/>
          <w:szCs w:val="20"/>
        </w:rPr>
        <w:t>ui</w:t>
      </w:r>
      <w:r w:rsidRPr="00A36B80">
        <w:rPr>
          <w:rFonts w:ascii="Verdana" w:hAnsi="Verdana"/>
          <w:sz w:val="20"/>
          <w:szCs w:val="20"/>
        </w:rPr>
        <w:t xml:space="preserve"> nelivrat la termen.</w:t>
      </w:r>
    </w:p>
    <w:p w14:paraId="164E169C" w14:textId="143B77A6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 xml:space="preserve">.2 În cazul în care achizitorul nu </w:t>
      </w:r>
      <w:r w:rsidR="00BD2069" w:rsidRPr="00A36B80">
        <w:rPr>
          <w:rFonts w:ascii="Verdana" w:hAnsi="Verdana"/>
          <w:sz w:val="20"/>
          <w:szCs w:val="20"/>
        </w:rPr>
        <w:t>își</w:t>
      </w:r>
      <w:r w:rsidRPr="00A36B80">
        <w:rPr>
          <w:rFonts w:ascii="Verdana" w:hAnsi="Verdana"/>
          <w:sz w:val="20"/>
          <w:szCs w:val="20"/>
        </w:rPr>
        <w:t xml:space="preserve"> onorează </w:t>
      </w:r>
      <w:r w:rsidR="00BD2069" w:rsidRPr="00A36B80">
        <w:rPr>
          <w:rFonts w:ascii="Verdana" w:hAnsi="Verdana"/>
          <w:sz w:val="20"/>
          <w:szCs w:val="20"/>
        </w:rPr>
        <w:t>obligațiile</w:t>
      </w:r>
      <w:r w:rsidRPr="00A36B80">
        <w:rPr>
          <w:rFonts w:ascii="Verdana" w:hAnsi="Verdana"/>
          <w:sz w:val="20"/>
          <w:szCs w:val="20"/>
        </w:rPr>
        <w:t xml:space="preserve"> în termenul stabilit la punctul 10.2, atunci acestuia îi revine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plăti </w:t>
      </w:r>
      <w:r w:rsidR="00BD2069" w:rsidRPr="00A36B80">
        <w:rPr>
          <w:rFonts w:ascii="Verdana" w:hAnsi="Verdana"/>
          <w:sz w:val="20"/>
          <w:szCs w:val="20"/>
        </w:rPr>
        <w:t>penalități</w:t>
      </w:r>
      <w:r w:rsidRPr="00A36B80">
        <w:rPr>
          <w:rFonts w:ascii="Verdana" w:hAnsi="Verdana"/>
          <w:sz w:val="20"/>
          <w:szCs w:val="20"/>
        </w:rPr>
        <w:t>, o sumă echivalentă cu o cotă procentuală de 0,15% pe zi, din plata neefectuată.</w:t>
      </w:r>
    </w:p>
    <w:p w14:paraId="4CC60AA8" w14:textId="6F223074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 xml:space="preserve">.3 Nerespectarea </w:t>
      </w:r>
      <w:r w:rsidR="001A24F3" w:rsidRPr="00A36B80">
        <w:rPr>
          <w:rFonts w:ascii="Verdana" w:hAnsi="Verdana"/>
          <w:sz w:val="20"/>
          <w:szCs w:val="20"/>
        </w:rPr>
        <w:t>obligațiilor</w:t>
      </w:r>
      <w:r w:rsidRPr="00A36B80">
        <w:rPr>
          <w:rFonts w:ascii="Verdana" w:hAnsi="Verdana"/>
          <w:sz w:val="20"/>
          <w:szCs w:val="20"/>
        </w:rPr>
        <w:t xml:space="preserve"> asumate prin prezentul contract de către una dintre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Pr="00A36B80">
        <w:rPr>
          <w:rFonts w:ascii="Verdana" w:hAnsi="Verdana"/>
          <w:sz w:val="20"/>
          <w:szCs w:val="20"/>
        </w:rPr>
        <w:t xml:space="preserve">, în mod culpabil, dă dreptul </w:t>
      </w:r>
      <w:r w:rsidR="00BD2069" w:rsidRPr="00A36B80">
        <w:rPr>
          <w:rFonts w:ascii="Verdana" w:hAnsi="Verdana"/>
          <w:sz w:val="20"/>
          <w:szCs w:val="20"/>
        </w:rPr>
        <w:t>părții</w:t>
      </w:r>
      <w:r w:rsidRPr="00A36B80">
        <w:rPr>
          <w:rFonts w:ascii="Verdana" w:hAnsi="Verdana"/>
          <w:sz w:val="20"/>
          <w:szCs w:val="20"/>
        </w:rPr>
        <w:t xml:space="preserve"> lezate de a </w:t>
      </w:r>
      <w:r w:rsidR="001775CA" w:rsidRPr="00A36B80">
        <w:rPr>
          <w:rFonts w:ascii="Verdana" w:hAnsi="Verdana"/>
          <w:sz w:val="20"/>
          <w:szCs w:val="20"/>
        </w:rPr>
        <w:t xml:space="preserve">invoca rezoluționarea sau rezilierea contractului 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de a pretinde plata de daune-interese.</w:t>
      </w:r>
      <w:r w:rsidR="001775CA" w:rsidRPr="00A36B80">
        <w:rPr>
          <w:rFonts w:ascii="Verdana" w:hAnsi="Verdana"/>
          <w:sz w:val="20"/>
          <w:szCs w:val="20"/>
        </w:rPr>
        <w:t xml:space="preserve"> Contractul va înceta de drept, fără orice altă formalitate, dacă debitorul unei obligații neexecutate sau executate necorespunzător nu-și execută obligațiile nici după expirarea termenului acordat de creditorul obligației respective pentru remedierea situației, printr-o prealabilă notificare.</w:t>
      </w:r>
    </w:p>
    <w:p w14:paraId="64939A68" w14:textId="72357761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1</w:t>
      </w:r>
      <w:r w:rsidRPr="00A36B80">
        <w:rPr>
          <w:rFonts w:ascii="Verdana" w:hAnsi="Verdana"/>
          <w:sz w:val="20"/>
          <w:szCs w:val="20"/>
        </w:rPr>
        <w:t xml:space="preserve">.4 Achizitorul </w:t>
      </w:r>
      <w:r w:rsidR="001A24F3" w:rsidRPr="00A36B80">
        <w:rPr>
          <w:rFonts w:ascii="Verdana" w:hAnsi="Verdana"/>
          <w:sz w:val="20"/>
          <w:szCs w:val="20"/>
        </w:rPr>
        <w:t>își</w:t>
      </w:r>
      <w:r w:rsidRPr="00A36B80">
        <w:rPr>
          <w:rFonts w:ascii="Verdana" w:hAnsi="Verdana"/>
          <w:sz w:val="20"/>
          <w:szCs w:val="20"/>
        </w:rPr>
        <w:t xml:space="preserve"> rezervă dreptul de a </w:t>
      </w:r>
      <w:r w:rsidR="00BD2069" w:rsidRPr="00A36B80">
        <w:rPr>
          <w:rFonts w:ascii="Verdana" w:hAnsi="Verdana"/>
          <w:sz w:val="20"/>
          <w:szCs w:val="20"/>
        </w:rPr>
        <w:t>renunța</w:t>
      </w:r>
      <w:r w:rsidRPr="00A36B80">
        <w:rPr>
          <w:rFonts w:ascii="Verdana" w:hAnsi="Verdana"/>
          <w:sz w:val="20"/>
          <w:szCs w:val="20"/>
        </w:rPr>
        <w:t xml:space="preserve"> la contract, printr-o notificare scrisă adresată </w:t>
      </w:r>
      <w:r w:rsidR="00BB52C9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urnizorului, fără nici o </w:t>
      </w:r>
      <w:r w:rsidR="00BD2069" w:rsidRPr="00A36B80">
        <w:rPr>
          <w:rFonts w:ascii="Verdana" w:hAnsi="Verdana"/>
          <w:sz w:val="20"/>
          <w:szCs w:val="20"/>
        </w:rPr>
        <w:t>compensație</w:t>
      </w:r>
      <w:r w:rsidRPr="00A36B80">
        <w:rPr>
          <w:rFonts w:ascii="Verdana" w:hAnsi="Verdana"/>
          <w:sz w:val="20"/>
          <w:szCs w:val="20"/>
        </w:rPr>
        <w:t xml:space="preserve">, dacă acesta din urmă dă faliment, cu </w:t>
      </w:r>
      <w:r w:rsidR="00BD2069" w:rsidRPr="00A36B80">
        <w:rPr>
          <w:rFonts w:ascii="Verdana" w:hAnsi="Verdana"/>
          <w:sz w:val="20"/>
          <w:szCs w:val="20"/>
        </w:rPr>
        <w:t>condiția</w:t>
      </w:r>
      <w:r w:rsidRPr="00A36B80">
        <w:rPr>
          <w:rFonts w:ascii="Verdana" w:hAnsi="Verdana"/>
          <w:sz w:val="20"/>
          <w:szCs w:val="20"/>
        </w:rPr>
        <w:t xml:space="preserve"> ca această anulare să nu prejudicieze sau să afecteze dreptul la </w:t>
      </w:r>
      <w:r w:rsidR="00BD2069" w:rsidRPr="00A36B80">
        <w:rPr>
          <w:rFonts w:ascii="Verdana" w:hAnsi="Verdana"/>
          <w:sz w:val="20"/>
          <w:szCs w:val="20"/>
        </w:rPr>
        <w:t>acțiune</w:t>
      </w:r>
      <w:r w:rsidRPr="00A36B80">
        <w:rPr>
          <w:rFonts w:ascii="Verdana" w:hAnsi="Verdana"/>
          <w:sz w:val="20"/>
          <w:szCs w:val="20"/>
        </w:rPr>
        <w:t xml:space="preserve"> sau despăgubire pentru </w:t>
      </w:r>
      <w:r w:rsidR="00BB52C9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urnizor. În acest caz, </w:t>
      </w:r>
      <w:r w:rsidR="00BB52C9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are dreptul de a pretinde numai plata corespunzătoare pentru partea din contract îndeplinită până la data </w:t>
      </w:r>
      <w:r w:rsidR="00B14DB2" w:rsidRPr="00A36B80">
        <w:rPr>
          <w:rFonts w:ascii="Verdana" w:hAnsi="Verdana"/>
          <w:sz w:val="20"/>
          <w:szCs w:val="20"/>
        </w:rPr>
        <w:t>denunțării</w:t>
      </w:r>
      <w:r w:rsidRPr="00A36B80">
        <w:rPr>
          <w:rFonts w:ascii="Verdana" w:hAnsi="Verdana"/>
          <w:sz w:val="20"/>
          <w:szCs w:val="20"/>
        </w:rPr>
        <w:t xml:space="preserve"> unilaterale a contractului.</w:t>
      </w:r>
    </w:p>
    <w:p w14:paraId="65F742C6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D977DA6" w14:textId="301626A6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A24F3" w:rsidRPr="00A36B80">
        <w:rPr>
          <w:rFonts w:ascii="Verdana" w:hAnsi="Verdana"/>
          <w:b/>
          <w:sz w:val="20"/>
          <w:szCs w:val="20"/>
        </w:rPr>
        <w:t>2</w:t>
      </w:r>
      <w:r w:rsidRPr="00A36B80">
        <w:rPr>
          <w:rFonts w:ascii="Verdana" w:hAnsi="Verdana"/>
          <w:b/>
          <w:sz w:val="20"/>
          <w:szCs w:val="20"/>
        </w:rPr>
        <w:t>.</w:t>
      </w:r>
      <w:r w:rsidR="007113BF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BD2069" w:rsidRPr="00A36B80">
        <w:rPr>
          <w:rFonts w:ascii="Verdana" w:hAnsi="Verdana"/>
          <w:b/>
          <w:i/>
          <w:sz w:val="20"/>
          <w:szCs w:val="20"/>
        </w:rPr>
        <w:t>Recepția</w:t>
      </w:r>
      <w:r w:rsidRPr="00A36B80">
        <w:rPr>
          <w:rFonts w:ascii="Verdana" w:hAnsi="Verdana"/>
          <w:b/>
          <w:i/>
          <w:sz w:val="20"/>
          <w:szCs w:val="20"/>
        </w:rPr>
        <w:t xml:space="preserve"> </w:t>
      </w:r>
    </w:p>
    <w:p w14:paraId="07BBF212" w14:textId="517F4587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Pr="00A36B80">
        <w:rPr>
          <w:rFonts w:ascii="Verdana" w:hAnsi="Verdana"/>
          <w:sz w:val="20"/>
          <w:szCs w:val="20"/>
        </w:rPr>
        <w:t>.1</w:t>
      </w:r>
      <w:r w:rsidR="00B926BC" w:rsidRPr="00A36B80">
        <w:rPr>
          <w:rFonts w:ascii="Verdana" w:hAnsi="Verdana"/>
          <w:sz w:val="20"/>
          <w:szCs w:val="20"/>
        </w:rPr>
        <w:t>.</w:t>
      </w:r>
      <w:r w:rsidRPr="00A36B80">
        <w:rPr>
          <w:rFonts w:ascii="Verdana" w:hAnsi="Verdana"/>
          <w:sz w:val="20"/>
          <w:szCs w:val="20"/>
        </w:rPr>
        <w:t xml:space="preserve">Achizitorul sau reprezentantul său are dreptul de a inspecta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>/sau testa produs</w:t>
      </w:r>
      <w:r w:rsidR="001775CA" w:rsidRPr="00A36B80">
        <w:rPr>
          <w:rFonts w:ascii="Verdana" w:hAnsi="Verdana"/>
          <w:sz w:val="20"/>
          <w:szCs w:val="20"/>
        </w:rPr>
        <w:t>ele</w:t>
      </w:r>
      <w:r w:rsidRPr="00A36B80">
        <w:rPr>
          <w:rFonts w:ascii="Verdana" w:hAnsi="Verdana"/>
          <w:sz w:val="20"/>
          <w:szCs w:val="20"/>
        </w:rPr>
        <w:t xml:space="preserve"> pentru a verifica conformitatea lor cu </w:t>
      </w:r>
      <w:r w:rsidR="00BD2069" w:rsidRPr="00A36B80">
        <w:rPr>
          <w:rFonts w:ascii="Verdana" w:hAnsi="Verdana"/>
          <w:sz w:val="20"/>
          <w:szCs w:val="20"/>
        </w:rPr>
        <w:t>specificațiile</w:t>
      </w:r>
      <w:r w:rsidRPr="00A36B80">
        <w:rPr>
          <w:rFonts w:ascii="Verdana" w:hAnsi="Verdana"/>
          <w:sz w:val="20"/>
          <w:szCs w:val="20"/>
        </w:rPr>
        <w:t xml:space="preserve"> din anexa/anexele la contract.</w:t>
      </w:r>
    </w:p>
    <w:p w14:paraId="504248D2" w14:textId="17B0D319" w:rsidR="0076754E" w:rsidRPr="00A36B80" w:rsidRDefault="00B926BC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Pr="00A36B80">
        <w:rPr>
          <w:rFonts w:ascii="Verdana" w:hAnsi="Verdana"/>
          <w:sz w:val="20"/>
          <w:szCs w:val="20"/>
        </w:rPr>
        <w:t>.2.</w:t>
      </w:r>
      <w:r w:rsidR="001A24F3" w:rsidRPr="00A36B80">
        <w:rPr>
          <w:rFonts w:ascii="Verdana" w:hAnsi="Verdana"/>
          <w:sz w:val="20"/>
          <w:szCs w:val="20"/>
        </w:rPr>
        <w:t xml:space="preserve"> </w:t>
      </w:r>
      <w:r w:rsidRPr="00A36B80">
        <w:rPr>
          <w:rFonts w:ascii="Verdana" w:hAnsi="Verdana"/>
          <w:sz w:val="20"/>
          <w:szCs w:val="20"/>
        </w:rPr>
        <w:t>(1)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1A24F3" w:rsidRPr="00A36B80">
        <w:rPr>
          <w:rFonts w:ascii="Verdana" w:hAnsi="Verdana"/>
          <w:sz w:val="20"/>
          <w:szCs w:val="20"/>
        </w:rPr>
        <w:t>Recepția</w:t>
      </w:r>
      <w:r w:rsidR="00CF1E1F" w:rsidRPr="00A36B80">
        <w:rPr>
          <w:rFonts w:ascii="Verdana" w:hAnsi="Verdana"/>
          <w:sz w:val="20"/>
          <w:szCs w:val="20"/>
        </w:rPr>
        <w:t xml:space="preserve"> se va</w:t>
      </w:r>
      <w:r w:rsidR="0076754E" w:rsidRPr="00A36B80">
        <w:rPr>
          <w:rFonts w:ascii="Verdana" w:hAnsi="Verdana"/>
          <w:sz w:val="20"/>
          <w:szCs w:val="20"/>
        </w:rPr>
        <w:t xml:space="preserve"> face la </w:t>
      </w:r>
      <w:r w:rsidR="00CF1E1F" w:rsidRPr="00A36B80">
        <w:rPr>
          <w:rFonts w:ascii="Verdana" w:hAnsi="Verdana"/>
          <w:sz w:val="20"/>
          <w:szCs w:val="20"/>
        </w:rPr>
        <w:t>sediul achizitorului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va consta în:</w:t>
      </w:r>
    </w:p>
    <w:p w14:paraId="19F0878B" w14:textId="7059EA55" w:rsidR="0076754E" w:rsidRPr="00A36B80" w:rsidRDefault="0076754E" w:rsidP="00A36B80">
      <w:pPr>
        <w:spacing w:after="0" w:line="360" w:lineRule="auto"/>
        <w:ind w:left="-90" w:firstLine="72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a) </w:t>
      </w:r>
      <w:r w:rsidR="00BD2069" w:rsidRPr="00A36B80">
        <w:rPr>
          <w:rFonts w:ascii="Verdana" w:hAnsi="Verdana"/>
          <w:sz w:val="20"/>
          <w:szCs w:val="20"/>
        </w:rPr>
        <w:t>recepția</w:t>
      </w:r>
      <w:r w:rsidRPr="00A36B80">
        <w:rPr>
          <w:rFonts w:ascii="Verdana" w:hAnsi="Verdana"/>
          <w:sz w:val="20"/>
          <w:szCs w:val="20"/>
        </w:rPr>
        <w:t xml:space="preserve"> cantitativă</w:t>
      </w:r>
      <w:r w:rsidR="005F7A87" w:rsidRPr="00A36B80">
        <w:rPr>
          <w:rFonts w:ascii="Verdana" w:hAnsi="Verdana"/>
          <w:sz w:val="20"/>
          <w:szCs w:val="20"/>
        </w:rPr>
        <w:t>:</w:t>
      </w:r>
      <w:r w:rsidRPr="00A36B80">
        <w:rPr>
          <w:rFonts w:ascii="Verdana" w:hAnsi="Verdana"/>
          <w:sz w:val="20"/>
          <w:szCs w:val="20"/>
        </w:rPr>
        <w:t xml:space="preserve"> presupune identificarea fizică a </w:t>
      </w:r>
      <w:r w:rsidR="007D40C7" w:rsidRPr="00A36B80">
        <w:rPr>
          <w:rFonts w:ascii="Verdana" w:hAnsi="Verdana"/>
          <w:sz w:val="20"/>
          <w:szCs w:val="20"/>
        </w:rPr>
        <w:t>produsului</w:t>
      </w:r>
      <w:r w:rsidRPr="00A36B80">
        <w:rPr>
          <w:rFonts w:ascii="Verdana" w:hAnsi="Verdana"/>
          <w:sz w:val="20"/>
          <w:szCs w:val="20"/>
        </w:rPr>
        <w:t xml:space="preserve"> şi verificarea subansamblelor componente dacă sunt identice cu cele specificate în Anexa la contract;</w:t>
      </w:r>
    </w:p>
    <w:p w14:paraId="3B8C9E83" w14:textId="2AB521B5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eastAsia="Trebuchet MS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 xml:space="preserve">b) </w:t>
      </w:r>
      <w:r w:rsidR="00BD2069" w:rsidRPr="00A36B80">
        <w:rPr>
          <w:rFonts w:ascii="Verdana" w:hAnsi="Verdana"/>
          <w:sz w:val="20"/>
          <w:szCs w:val="20"/>
        </w:rPr>
        <w:t>recepția</w:t>
      </w:r>
      <w:r w:rsidRPr="00A36B80">
        <w:rPr>
          <w:rFonts w:ascii="Verdana" w:hAnsi="Verdana"/>
          <w:sz w:val="20"/>
          <w:szCs w:val="20"/>
        </w:rPr>
        <w:t xml:space="preserve"> calitativă</w:t>
      </w:r>
      <w:r w:rsidR="005F7A87" w:rsidRPr="00A36B80">
        <w:rPr>
          <w:rFonts w:ascii="Verdana" w:hAnsi="Verdana"/>
          <w:sz w:val="20"/>
          <w:szCs w:val="20"/>
        </w:rPr>
        <w:t>:</w:t>
      </w:r>
      <w:r w:rsidRPr="00A36B80">
        <w:rPr>
          <w:rFonts w:ascii="Verdana" w:hAnsi="Verdana"/>
          <w:sz w:val="20"/>
          <w:szCs w:val="20"/>
        </w:rPr>
        <w:t xml:space="preserve"> presupune verificarea </w:t>
      </w:r>
      <w:r w:rsidR="00BD2069" w:rsidRPr="00A36B80">
        <w:rPr>
          <w:rFonts w:ascii="Verdana" w:hAnsi="Verdana"/>
          <w:sz w:val="20"/>
          <w:szCs w:val="20"/>
        </w:rPr>
        <w:t>funcționării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7D40C7" w:rsidRPr="00A36B80">
        <w:rPr>
          <w:rFonts w:ascii="Verdana" w:hAnsi="Verdana"/>
          <w:sz w:val="20"/>
          <w:szCs w:val="20"/>
        </w:rPr>
        <w:t>produsului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FD6661" w:rsidRPr="00A36B80">
        <w:rPr>
          <w:rFonts w:ascii="Verdana" w:hAnsi="Verdana"/>
          <w:sz w:val="20"/>
          <w:szCs w:val="20"/>
        </w:rPr>
        <w:t>la</w:t>
      </w:r>
      <w:r w:rsidRPr="00A36B80">
        <w:rPr>
          <w:rFonts w:ascii="Verdana" w:hAnsi="Verdana"/>
          <w:sz w:val="20"/>
          <w:szCs w:val="20"/>
        </w:rPr>
        <w:t xml:space="preserve"> parametrii </w:t>
      </w:r>
      <w:r w:rsidR="00BD2069" w:rsidRPr="00A36B80">
        <w:rPr>
          <w:rFonts w:ascii="Verdana" w:hAnsi="Verdana"/>
          <w:sz w:val="20"/>
          <w:szCs w:val="20"/>
        </w:rPr>
        <w:t>indicați</w:t>
      </w:r>
      <w:r w:rsidRPr="00A36B80">
        <w:rPr>
          <w:rFonts w:ascii="Verdana" w:hAnsi="Verdana"/>
          <w:sz w:val="20"/>
          <w:szCs w:val="20"/>
        </w:rPr>
        <w:t xml:space="preserve"> de </w:t>
      </w:r>
      <w:r w:rsidR="00BD2069" w:rsidRPr="00A36B80">
        <w:rPr>
          <w:rFonts w:ascii="Verdana" w:hAnsi="Verdana"/>
          <w:sz w:val="20"/>
          <w:szCs w:val="20"/>
        </w:rPr>
        <w:t>documentația</w:t>
      </w:r>
      <w:r w:rsidRPr="00A36B80">
        <w:rPr>
          <w:rFonts w:ascii="Verdana" w:hAnsi="Verdana"/>
          <w:sz w:val="20"/>
          <w:szCs w:val="20"/>
        </w:rPr>
        <w:t xml:space="preserve"> aferentă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se va face pe loc la momentul efectuării </w:t>
      </w:r>
      <w:r w:rsidR="00BD2069" w:rsidRPr="00A36B80">
        <w:rPr>
          <w:rFonts w:ascii="Verdana" w:hAnsi="Verdana"/>
          <w:sz w:val="20"/>
          <w:szCs w:val="20"/>
        </w:rPr>
        <w:t>recepției</w:t>
      </w:r>
      <w:r w:rsidRPr="00A36B80">
        <w:rPr>
          <w:rFonts w:ascii="Verdana" w:hAnsi="Verdana"/>
          <w:sz w:val="20"/>
          <w:szCs w:val="20"/>
        </w:rPr>
        <w:t xml:space="preserve">, la </w:t>
      </w:r>
      <w:r w:rsidR="00FD6661" w:rsidRPr="00A36B80">
        <w:rPr>
          <w:rFonts w:ascii="Verdana" w:hAnsi="Verdana"/>
          <w:sz w:val="20"/>
          <w:szCs w:val="20"/>
        </w:rPr>
        <w:t>sediul achizitorului</w:t>
      </w:r>
      <w:r w:rsidRPr="00A36B80">
        <w:rPr>
          <w:rFonts w:ascii="Verdana" w:hAnsi="Verdana"/>
          <w:sz w:val="20"/>
          <w:szCs w:val="20"/>
        </w:rPr>
        <w:t xml:space="preserve">, de către </w:t>
      </w:r>
      <w:r w:rsidR="00BD2069" w:rsidRPr="00A36B80">
        <w:rPr>
          <w:rFonts w:ascii="Verdana" w:hAnsi="Verdana"/>
          <w:sz w:val="20"/>
          <w:szCs w:val="20"/>
        </w:rPr>
        <w:t>reprezentanții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587ED1" w:rsidRPr="00A36B80">
        <w:rPr>
          <w:rFonts w:ascii="Verdana" w:hAnsi="Verdana"/>
          <w:sz w:val="20"/>
          <w:szCs w:val="20"/>
        </w:rPr>
        <w:t>a</w:t>
      </w:r>
      <w:r w:rsidRPr="00A36B80">
        <w:rPr>
          <w:rFonts w:ascii="Verdana" w:hAnsi="Verdana"/>
          <w:sz w:val="20"/>
          <w:szCs w:val="20"/>
        </w:rPr>
        <w:t xml:space="preserve">chizitorului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ai </w:t>
      </w:r>
      <w:r w:rsidR="00587ED1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>urnizorului.</w:t>
      </w:r>
    </w:p>
    <w:p w14:paraId="1CA9D837" w14:textId="73C7FEB2" w:rsidR="0076754E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eastAsia="Trebuchet MS" w:hAnsi="Verdana"/>
          <w:sz w:val="20"/>
          <w:szCs w:val="20"/>
        </w:rPr>
        <w:tab/>
      </w:r>
      <w:r w:rsidR="00B926BC" w:rsidRPr="00A36B80">
        <w:rPr>
          <w:rFonts w:ascii="Verdana" w:eastAsia="Trebuchet MS" w:hAnsi="Verdana"/>
          <w:sz w:val="20"/>
          <w:szCs w:val="20"/>
        </w:rPr>
        <w:t>(2)</w:t>
      </w:r>
      <w:r w:rsidR="00943F88" w:rsidRPr="00A36B80">
        <w:rPr>
          <w:rFonts w:ascii="Verdana" w:hAnsi="Verdana"/>
          <w:sz w:val="20"/>
          <w:szCs w:val="20"/>
        </w:rPr>
        <w:t xml:space="preserve"> </w:t>
      </w:r>
      <w:r w:rsidR="001A24F3" w:rsidRPr="00A36B80">
        <w:rPr>
          <w:rFonts w:ascii="Verdana" w:hAnsi="Verdana"/>
          <w:sz w:val="20"/>
          <w:szCs w:val="20"/>
        </w:rPr>
        <w:t>Recepția</w:t>
      </w:r>
      <w:r w:rsidR="0076754E" w:rsidRPr="00A36B80">
        <w:rPr>
          <w:rFonts w:ascii="Verdana" w:hAnsi="Verdana"/>
          <w:sz w:val="20"/>
          <w:szCs w:val="20"/>
        </w:rPr>
        <w:t xml:space="preserve"> cantitativă </w:t>
      </w:r>
      <w:r w:rsidR="001A24F3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calitativă se va finaliza cu încheierea procesului-verbal de </w:t>
      </w:r>
      <w:r w:rsidR="00BD2069" w:rsidRPr="00A36B80">
        <w:rPr>
          <w:rFonts w:ascii="Verdana" w:hAnsi="Verdana"/>
          <w:sz w:val="20"/>
          <w:szCs w:val="20"/>
        </w:rPr>
        <w:t>recepție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3AD87A8A" w14:textId="76B16242" w:rsidR="0076754E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.3 Dacă </w:t>
      </w:r>
      <w:r w:rsidR="00CE6BE6" w:rsidRPr="00A36B80">
        <w:rPr>
          <w:rFonts w:ascii="Verdana" w:hAnsi="Verdana"/>
          <w:sz w:val="20"/>
          <w:szCs w:val="20"/>
        </w:rPr>
        <w:t>produsul</w:t>
      </w:r>
      <w:r w:rsidR="0076754E" w:rsidRPr="00A36B80">
        <w:rPr>
          <w:rFonts w:ascii="Verdana" w:hAnsi="Verdana"/>
          <w:sz w:val="20"/>
          <w:szCs w:val="20"/>
        </w:rPr>
        <w:t xml:space="preserve"> inspectat sau testat nu corespunde </w:t>
      </w:r>
      <w:r w:rsidR="00BD2069" w:rsidRPr="00A36B80">
        <w:rPr>
          <w:rFonts w:ascii="Verdana" w:hAnsi="Verdana"/>
          <w:sz w:val="20"/>
          <w:szCs w:val="20"/>
        </w:rPr>
        <w:t>specificațiilor</w:t>
      </w:r>
      <w:r w:rsidR="0076754E" w:rsidRPr="00A36B80">
        <w:rPr>
          <w:rFonts w:ascii="Verdana" w:hAnsi="Verdana"/>
          <w:sz w:val="20"/>
          <w:szCs w:val="20"/>
        </w:rPr>
        <w:t xml:space="preserve">, achizitorul are dreptul să îl respingă, iar furnizorul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, fără a modifica </w:t>
      </w:r>
      <w:r w:rsidR="00BD2069" w:rsidRPr="00A36B80">
        <w:rPr>
          <w:rFonts w:ascii="Verdana" w:hAnsi="Verdana"/>
          <w:sz w:val="20"/>
          <w:szCs w:val="20"/>
        </w:rPr>
        <w:t>prețul</w:t>
      </w:r>
      <w:r w:rsidR="0076754E" w:rsidRPr="00A36B80">
        <w:rPr>
          <w:rFonts w:ascii="Verdana" w:hAnsi="Verdana"/>
          <w:sz w:val="20"/>
          <w:szCs w:val="20"/>
        </w:rPr>
        <w:t xml:space="preserve"> contractului:</w:t>
      </w:r>
    </w:p>
    <w:p w14:paraId="1DE1E1B1" w14:textId="77777777" w:rsidR="00B040F6" w:rsidRPr="00A36B80" w:rsidRDefault="00B040F6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a) de a înlocui produsul refuzat; sau</w:t>
      </w:r>
    </w:p>
    <w:p w14:paraId="7D9C09CE" w14:textId="2059AF08" w:rsidR="00B040F6" w:rsidRPr="00A36B80" w:rsidRDefault="00B040F6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lastRenderedPageBreak/>
        <w:t xml:space="preserve">b) de a face toate modificările necesare pentru ca produsul să corespundă </w:t>
      </w:r>
      <w:r w:rsidR="00BD2069" w:rsidRPr="00A36B80">
        <w:rPr>
          <w:rFonts w:ascii="Verdana" w:hAnsi="Verdana"/>
          <w:sz w:val="20"/>
          <w:szCs w:val="20"/>
        </w:rPr>
        <w:t>specificațiilor</w:t>
      </w:r>
      <w:r w:rsidRPr="00A36B80">
        <w:rPr>
          <w:rFonts w:ascii="Verdana" w:hAnsi="Verdana"/>
          <w:sz w:val="20"/>
          <w:szCs w:val="20"/>
        </w:rPr>
        <w:t xml:space="preserve"> lor tehnice.</w:t>
      </w:r>
    </w:p>
    <w:p w14:paraId="6631211D" w14:textId="53774835" w:rsidR="0076754E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.4 Dreptul </w:t>
      </w:r>
      <w:r w:rsidR="00587ED1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chizitorului de a inspecta, testa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dacă este necesar de a respinge, nu va fi limitat sau amânat datorită faptului că produs</w:t>
      </w:r>
      <w:r w:rsidR="00720751" w:rsidRPr="00A36B80">
        <w:rPr>
          <w:rFonts w:ascii="Verdana" w:hAnsi="Verdana"/>
          <w:sz w:val="20"/>
          <w:szCs w:val="20"/>
        </w:rPr>
        <w:t>ul</w:t>
      </w:r>
      <w:r w:rsidR="0076754E" w:rsidRPr="00A36B80">
        <w:rPr>
          <w:rFonts w:ascii="Verdana" w:hAnsi="Verdana"/>
          <w:sz w:val="20"/>
          <w:szCs w:val="20"/>
        </w:rPr>
        <w:t xml:space="preserve"> a fost inspectat</w:t>
      </w:r>
      <w:r w:rsidR="00FE1DDB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FE1DDB" w:rsidRPr="00A36B80">
        <w:rPr>
          <w:rFonts w:ascii="Verdana" w:hAnsi="Verdana"/>
          <w:sz w:val="20"/>
          <w:szCs w:val="20"/>
        </w:rPr>
        <w:t xml:space="preserve"> testat</w:t>
      </w:r>
      <w:r w:rsidR="0076754E" w:rsidRPr="00A36B80">
        <w:rPr>
          <w:rFonts w:ascii="Verdana" w:hAnsi="Verdana"/>
          <w:sz w:val="20"/>
          <w:szCs w:val="20"/>
        </w:rPr>
        <w:t xml:space="preserve"> de </w:t>
      </w:r>
      <w:r w:rsidR="00587ED1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urnizor, cu sau fără participarea unui reprezentant al </w:t>
      </w:r>
      <w:r w:rsidR="00587ED1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>chizitor</w:t>
      </w:r>
      <w:r w:rsidR="009B38C1" w:rsidRPr="00A36B80">
        <w:rPr>
          <w:rFonts w:ascii="Verdana" w:hAnsi="Verdana"/>
          <w:sz w:val="20"/>
          <w:szCs w:val="20"/>
        </w:rPr>
        <w:t>ului, anterior livrării acestuia</w:t>
      </w:r>
      <w:r w:rsidR="0076754E" w:rsidRPr="00A36B80">
        <w:rPr>
          <w:rFonts w:ascii="Verdana" w:hAnsi="Verdana"/>
          <w:sz w:val="20"/>
          <w:szCs w:val="20"/>
        </w:rPr>
        <w:t xml:space="preserve"> la </w:t>
      </w:r>
      <w:r w:rsidR="00BD2069" w:rsidRPr="00A36B80">
        <w:rPr>
          <w:rFonts w:ascii="Verdana" w:hAnsi="Verdana"/>
          <w:sz w:val="20"/>
          <w:szCs w:val="20"/>
        </w:rPr>
        <w:t>destinația</w:t>
      </w:r>
      <w:r w:rsidR="0076754E" w:rsidRPr="00A36B80">
        <w:rPr>
          <w:rFonts w:ascii="Verdana" w:hAnsi="Verdana"/>
          <w:sz w:val="20"/>
          <w:szCs w:val="20"/>
        </w:rPr>
        <w:t xml:space="preserve"> finală.</w:t>
      </w:r>
    </w:p>
    <w:p w14:paraId="05D04A5A" w14:textId="71498D7E" w:rsidR="0076754E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>.5 Prevederile clauzelor 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992EC0" w:rsidRPr="00A36B80">
        <w:rPr>
          <w:rFonts w:ascii="Verdana" w:hAnsi="Verdana"/>
          <w:sz w:val="20"/>
          <w:szCs w:val="20"/>
        </w:rPr>
        <w:t>.1 – 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.4 nu îl vor absolvi pe </w:t>
      </w:r>
      <w:r w:rsidR="00652B8F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 de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asumării </w:t>
      </w:r>
      <w:r w:rsidR="00BD2069" w:rsidRPr="00A36B80">
        <w:rPr>
          <w:rFonts w:ascii="Verdana" w:hAnsi="Verdana"/>
          <w:sz w:val="20"/>
          <w:szCs w:val="20"/>
        </w:rPr>
        <w:t>garanțiilor</w:t>
      </w:r>
      <w:r w:rsidR="0076754E" w:rsidRPr="00A36B80">
        <w:rPr>
          <w:rFonts w:ascii="Verdana" w:hAnsi="Verdana"/>
          <w:sz w:val="20"/>
          <w:szCs w:val="20"/>
        </w:rPr>
        <w:t xml:space="preserve"> sau de alte </w:t>
      </w:r>
      <w:r w:rsidR="00BD2069" w:rsidRPr="00A36B80">
        <w:rPr>
          <w:rFonts w:ascii="Verdana" w:hAnsi="Verdana"/>
          <w:sz w:val="20"/>
          <w:szCs w:val="20"/>
        </w:rPr>
        <w:t>obligații</w:t>
      </w:r>
      <w:r w:rsidR="0076754E" w:rsidRPr="00A36B80">
        <w:rPr>
          <w:rFonts w:ascii="Verdana" w:hAnsi="Verdana"/>
          <w:sz w:val="20"/>
          <w:szCs w:val="20"/>
        </w:rPr>
        <w:t xml:space="preserve"> prevăzute în contract</w:t>
      </w:r>
      <w:r w:rsidR="00720751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20751" w:rsidRPr="00A36B80">
        <w:rPr>
          <w:rFonts w:ascii="Verdana" w:hAnsi="Verdana"/>
          <w:sz w:val="20"/>
          <w:szCs w:val="20"/>
        </w:rPr>
        <w:t xml:space="preserve"> în Caietul de sarcini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22C118FE" w14:textId="4DFD248D" w:rsidR="009815F8" w:rsidRPr="00A36B80" w:rsidRDefault="00E013F0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A24F3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.6 Afectarea </w:t>
      </w:r>
      <w:r w:rsidR="001A24F3" w:rsidRPr="00A36B80">
        <w:rPr>
          <w:rFonts w:ascii="Verdana" w:hAnsi="Verdana"/>
          <w:sz w:val="20"/>
          <w:szCs w:val="20"/>
        </w:rPr>
        <w:t>integrității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6B0CF3" w:rsidRPr="00A36B80">
        <w:rPr>
          <w:rFonts w:ascii="Verdana" w:hAnsi="Verdana"/>
          <w:sz w:val="20"/>
          <w:szCs w:val="20"/>
        </w:rPr>
        <w:t>produsului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8D2C58" w:rsidRPr="00A36B80">
        <w:rPr>
          <w:rFonts w:ascii="Verdana" w:hAnsi="Verdana"/>
          <w:sz w:val="20"/>
          <w:szCs w:val="20"/>
        </w:rPr>
        <w:t xml:space="preserve">sau a dotărilor acestuia </w:t>
      </w:r>
      <w:r w:rsidR="0076754E" w:rsidRPr="00A36B80">
        <w:rPr>
          <w:rFonts w:ascii="Verdana" w:hAnsi="Verdana"/>
          <w:sz w:val="20"/>
          <w:szCs w:val="20"/>
        </w:rPr>
        <w:t xml:space="preserve">din vina </w:t>
      </w:r>
      <w:r w:rsidR="00652B8F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chizitorului, prin deformări mecanice, distrugere </w:t>
      </w:r>
      <w:r w:rsidR="00BD2069" w:rsidRPr="00A36B80">
        <w:rPr>
          <w:rFonts w:ascii="Verdana" w:hAnsi="Verdana"/>
          <w:sz w:val="20"/>
          <w:szCs w:val="20"/>
        </w:rPr>
        <w:t>parțială</w:t>
      </w:r>
      <w:r w:rsidR="0076754E" w:rsidRPr="00A36B80">
        <w:rPr>
          <w:rFonts w:ascii="Verdana" w:hAnsi="Verdana"/>
          <w:sz w:val="20"/>
          <w:szCs w:val="20"/>
        </w:rPr>
        <w:t xml:space="preserve">, inundare, ardere, strivire, duce la pierderea </w:t>
      </w:r>
      <w:r w:rsidR="00BD2069" w:rsidRPr="00A36B80">
        <w:rPr>
          <w:rFonts w:ascii="Verdana" w:hAnsi="Verdana"/>
          <w:sz w:val="20"/>
          <w:szCs w:val="20"/>
        </w:rPr>
        <w:t>garanției</w:t>
      </w:r>
      <w:r w:rsidR="0076754E" w:rsidRPr="00A36B80">
        <w:rPr>
          <w:rFonts w:ascii="Verdana" w:hAnsi="Verdana"/>
          <w:sz w:val="20"/>
          <w:szCs w:val="20"/>
        </w:rPr>
        <w:t xml:space="preserve"> acordate.</w:t>
      </w:r>
    </w:p>
    <w:p w14:paraId="5C1CC5F9" w14:textId="6BF197EE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64E887E3" w14:textId="51D2AF65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b/>
          <w:i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A24F3" w:rsidRPr="00A36B80">
        <w:rPr>
          <w:rFonts w:ascii="Verdana" w:hAnsi="Verdana"/>
          <w:b/>
          <w:sz w:val="20"/>
          <w:szCs w:val="20"/>
        </w:rPr>
        <w:t>3</w:t>
      </w:r>
      <w:r w:rsidRPr="00A36B80">
        <w:rPr>
          <w:rFonts w:ascii="Verdana" w:hAnsi="Verdana"/>
          <w:b/>
          <w:sz w:val="20"/>
          <w:szCs w:val="20"/>
        </w:rPr>
        <w:t>.</w:t>
      </w:r>
      <w:r w:rsidRPr="00A36B80">
        <w:rPr>
          <w:rFonts w:ascii="Verdana" w:hAnsi="Verdana"/>
          <w:b/>
          <w:i/>
          <w:sz w:val="20"/>
          <w:szCs w:val="20"/>
        </w:rPr>
        <w:t xml:space="preserve"> Livrarea </w:t>
      </w:r>
      <w:r w:rsidR="00BD2069" w:rsidRPr="00A36B80">
        <w:rPr>
          <w:rFonts w:ascii="Verdana" w:hAnsi="Verdana"/>
          <w:b/>
          <w:i/>
          <w:sz w:val="20"/>
          <w:szCs w:val="20"/>
        </w:rPr>
        <w:t>și</w:t>
      </w:r>
      <w:r w:rsidRPr="00A36B80">
        <w:rPr>
          <w:rFonts w:ascii="Verdana" w:hAnsi="Verdana"/>
          <w:b/>
          <w:i/>
          <w:sz w:val="20"/>
          <w:szCs w:val="20"/>
        </w:rPr>
        <w:t xml:space="preserve"> doc</w:t>
      </w:r>
      <w:r w:rsidR="002743AC" w:rsidRPr="00A36B80">
        <w:rPr>
          <w:rFonts w:ascii="Verdana" w:hAnsi="Verdana"/>
          <w:b/>
          <w:i/>
          <w:sz w:val="20"/>
          <w:szCs w:val="20"/>
        </w:rPr>
        <w:t xml:space="preserve">umentele care </w:t>
      </w:r>
      <w:r w:rsidR="00BD2069" w:rsidRPr="00A36B80">
        <w:rPr>
          <w:rFonts w:ascii="Verdana" w:hAnsi="Verdana"/>
          <w:b/>
          <w:i/>
          <w:sz w:val="20"/>
          <w:szCs w:val="20"/>
        </w:rPr>
        <w:t>însoțesc</w:t>
      </w:r>
      <w:r w:rsidR="002743AC" w:rsidRPr="00A36B80">
        <w:rPr>
          <w:rFonts w:ascii="Verdana" w:hAnsi="Verdana"/>
          <w:b/>
          <w:i/>
          <w:sz w:val="20"/>
          <w:szCs w:val="20"/>
        </w:rPr>
        <w:t xml:space="preserve"> produsul</w:t>
      </w:r>
    </w:p>
    <w:p w14:paraId="29403036" w14:textId="2BA8890E" w:rsidR="005F7A87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3</w:t>
      </w:r>
      <w:r w:rsidR="00072FB9" w:rsidRPr="00A36B80">
        <w:rPr>
          <w:rFonts w:ascii="Verdana" w:hAnsi="Verdana"/>
          <w:sz w:val="20"/>
          <w:szCs w:val="20"/>
        </w:rPr>
        <w:t xml:space="preserve">.1 Furnizorul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072FB9" w:rsidRPr="00A36B80">
        <w:rPr>
          <w:rFonts w:ascii="Verdana" w:hAnsi="Verdana"/>
          <w:sz w:val="20"/>
          <w:szCs w:val="20"/>
        </w:rPr>
        <w:t xml:space="preserve"> de a livra produsul la </w:t>
      </w:r>
      <w:r w:rsidR="002743AC" w:rsidRPr="00A36B80">
        <w:rPr>
          <w:rFonts w:ascii="Verdana" w:hAnsi="Verdana"/>
          <w:sz w:val="20"/>
          <w:szCs w:val="20"/>
        </w:rPr>
        <w:t>sedi</w:t>
      </w:r>
      <w:r w:rsidR="005F7A87" w:rsidRPr="00A36B80">
        <w:rPr>
          <w:rFonts w:ascii="Verdana" w:hAnsi="Verdana"/>
          <w:sz w:val="20"/>
          <w:szCs w:val="20"/>
        </w:rPr>
        <w:t>ile</w:t>
      </w:r>
      <w:r w:rsidR="002743AC" w:rsidRPr="00A36B80">
        <w:rPr>
          <w:rFonts w:ascii="Verdana" w:hAnsi="Verdana"/>
          <w:sz w:val="20"/>
          <w:szCs w:val="20"/>
        </w:rPr>
        <w:t xml:space="preserve"> </w:t>
      </w:r>
      <w:r w:rsidR="005F7A87" w:rsidRPr="00A36B80">
        <w:rPr>
          <w:rFonts w:ascii="Verdana" w:hAnsi="Verdana"/>
          <w:sz w:val="20"/>
          <w:szCs w:val="20"/>
        </w:rPr>
        <w:t>a</w:t>
      </w:r>
      <w:r w:rsidR="002743AC" w:rsidRPr="00A36B80">
        <w:rPr>
          <w:rFonts w:ascii="Verdana" w:hAnsi="Verdana"/>
          <w:sz w:val="20"/>
          <w:szCs w:val="20"/>
        </w:rPr>
        <w:t>chizitorului din</w:t>
      </w:r>
      <w:r w:rsidR="005F7A87" w:rsidRPr="00A36B80">
        <w:rPr>
          <w:rFonts w:ascii="Verdana" w:hAnsi="Verdana"/>
          <w:sz w:val="20"/>
          <w:szCs w:val="20"/>
        </w:rPr>
        <w:t>:</w:t>
      </w:r>
    </w:p>
    <w:p w14:paraId="7A4A23CA" w14:textId="77777777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a)</w:t>
      </w:r>
      <w:r w:rsidR="002743AC" w:rsidRPr="00A36B80">
        <w:rPr>
          <w:rFonts w:ascii="Verdana" w:hAnsi="Verdana"/>
          <w:sz w:val="20"/>
          <w:szCs w:val="20"/>
        </w:rPr>
        <w:t xml:space="preserve"> </w:t>
      </w:r>
      <w:r w:rsidR="001A24F3" w:rsidRPr="00A36B80">
        <w:rPr>
          <w:rFonts w:ascii="Verdana" w:hAnsi="Verdana"/>
          <w:sz w:val="20"/>
          <w:szCs w:val="20"/>
        </w:rPr>
        <w:t>Municipiul Miercurea-Ciuc</w:t>
      </w:r>
      <w:r w:rsidR="002743AC" w:rsidRPr="00A36B80">
        <w:rPr>
          <w:rFonts w:ascii="Verdana" w:hAnsi="Verdana"/>
          <w:sz w:val="20"/>
          <w:szCs w:val="20"/>
        </w:rPr>
        <w:t xml:space="preserve">, </w:t>
      </w:r>
      <w:r w:rsidRPr="00A36B80">
        <w:rPr>
          <w:rFonts w:ascii="Verdana" w:hAnsi="Verdana"/>
          <w:sz w:val="20"/>
          <w:szCs w:val="20"/>
        </w:rPr>
        <w:t>p-ța Libertății nr. 1, jud. Harghita,</w:t>
      </w:r>
    </w:p>
    <w:p w14:paraId="6D9A5B71" w14:textId="1452E473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b) Com</w:t>
      </w:r>
      <w:r w:rsidR="00BD2069" w:rsidRPr="00A36B80">
        <w:rPr>
          <w:rFonts w:ascii="Verdana" w:hAnsi="Verdana"/>
          <w:sz w:val="20"/>
          <w:szCs w:val="20"/>
        </w:rPr>
        <w:t>una</w:t>
      </w:r>
      <w:r w:rsidRPr="00A36B80">
        <w:rPr>
          <w:rFonts w:ascii="Verdana" w:hAnsi="Verdana"/>
          <w:sz w:val="20"/>
          <w:szCs w:val="20"/>
        </w:rPr>
        <w:t xml:space="preserve"> Corunca, Sat Corunca, str. Sighișoarei nr. 1C, jud. Mureș,</w:t>
      </w:r>
    </w:p>
    <w:p w14:paraId="6D404B03" w14:textId="77777777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c) Cluj-Napoca, Calea Turzii nr. 2-14, jud. Cluj,</w:t>
      </w:r>
    </w:p>
    <w:p w14:paraId="590685C8" w14:textId="64DDAE5F" w:rsidR="005F7A87" w:rsidRPr="00A36B80" w:rsidRDefault="005F7A87" w:rsidP="00A36B80">
      <w:pPr>
        <w:spacing w:after="0" w:line="360" w:lineRule="auto"/>
        <w:ind w:left="-90" w:firstLine="708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d) Cluj-Napoca, str. Matei Corvin nr. 4, jud. Cluj</w:t>
      </w:r>
      <w:r w:rsidR="00072FB9" w:rsidRPr="00A36B80">
        <w:rPr>
          <w:rFonts w:ascii="Verdana" w:hAnsi="Verdana"/>
          <w:sz w:val="20"/>
          <w:szCs w:val="20"/>
        </w:rPr>
        <w:t>,</w:t>
      </w:r>
    </w:p>
    <w:p w14:paraId="47B1F179" w14:textId="01BDD675" w:rsidR="00072FB9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conform celor specificate în caietul de sarcini,</w:t>
      </w:r>
      <w:r w:rsidR="00BD2069" w:rsidRPr="00A36B80">
        <w:rPr>
          <w:rFonts w:ascii="Verdana" w:hAnsi="Verdana"/>
          <w:sz w:val="20"/>
          <w:szCs w:val="20"/>
        </w:rPr>
        <w:t xml:space="preserve"> </w:t>
      </w:r>
      <w:r w:rsidR="00072FB9" w:rsidRPr="00A36B80">
        <w:rPr>
          <w:rFonts w:ascii="Verdana" w:hAnsi="Verdana"/>
          <w:sz w:val="20"/>
          <w:szCs w:val="20"/>
        </w:rPr>
        <w:t>respectând termenul de livrare convenit.</w:t>
      </w:r>
    </w:p>
    <w:p w14:paraId="108978EA" w14:textId="43ACE005" w:rsidR="00072FB9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3</w:t>
      </w:r>
      <w:r w:rsidRPr="00A36B80">
        <w:rPr>
          <w:rFonts w:ascii="Verdana" w:hAnsi="Verdana"/>
          <w:sz w:val="20"/>
          <w:szCs w:val="20"/>
        </w:rPr>
        <w:t xml:space="preserve">.2 La expedierea produsului, </w:t>
      </w:r>
      <w:r w:rsidR="005F7A87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comunica, în scris, atât </w:t>
      </w:r>
      <w:r w:rsidR="005F7A87" w:rsidRPr="00A36B80">
        <w:rPr>
          <w:rFonts w:ascii="Verdana" w:hAnsi="Verdana"/>
          <w:sz w:val="20"/>
          <w:szCs w:val="20"/>
        </w:rPr>
        <w:t>a</w:t>
      </w:r>
      <w:r w:rsidRPr="00A36B80">
        <w:rPr>
          <w:rFonts w:ascii="Verdana" w:hAnsi="Verdana"/>
          <w:sz w:val="20"/>
          <w:szCs w:val="20"/>
        </w:rPr>
        <w:t xml:space="preserve">chizitorului, cât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, după caz, </w:t>
      </w:r>
      <w:r w:rsidR="00BD2069" w:rsidRPr="00A36B80">
        <w:rPr>
          <w:rFonts w:ascii="Verdana" w:hAnsi="Verdana"/>
          <w:sz w:val="20"/>
          <w:szCs w:val="20"/>
        </w:rPr>
        <w:t>societății</w:t>
      </w:r>
      <w:r w:rsidRPr="00A36B80">
        <w:rPr>
          <w:rFonts w:ascii="Verdana" w:hAnsi="Verdana"/>
          <w:sz w:val="20"/>
          <w:szCs w:val="20"/>
        </w:rPr>
        <w:t xml:space="preserve"> de asigurări, datele de expediere, numărul contractului, descrierea produsului, cantitatea, locul de încărcare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locul de descărcare.</w:t>
      </w:r>
    </w:p>
    <w:p w14:paraId="04F06734" w14:textId="4D82B3AC" w:rsidR="00072FB9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3</w:t>
      </w:r>
      <w:r w:rsidRPr="00A36B80">
        <w:rPr>
          <w:rFonts w:ascii="Verdana" w:hAnsi="Verdana"/>
          <w:sz w:val="20"/>
          <w:szCs w:val="20"/>
        </w:rPr>
        <w:t xml:space="preserve">.3 Furnizorul va transmite achizitorului documentele care </w:t>
      </w:r>
      <w:r w:rsidR="00BD2069" w:rsidRPr="00A36B80">
        <w:rPr>
          <w:rFonts w:ascii="Verdana" w:hAnsi="Verdana"/>
          <w:sz w:val="20"/>
          <w:szCs w:val="20"/>
        </w:rPr>
        <w:t>însoțesc</w:t>
      </w:r>
      <w:r w:rsidRPr="00A36B80">
        <w:rPr>
          <w:rFonts w:ascii="Verdana" w:hAnsi="Verdana"/>
          <w:sz w:val="20"/>
          <w:szCs w:val="20"/>
        </w:rPr>
        <w:t xml:space="preserve"> produsul:</w:t>
      </w:r>
    </w:p>
    <w:p w14:paraId="15B3E03A" w14:textId="2CF0DF35" w:rsidR="00072FB9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>a) factura fiscal</w:t>
      </w:r>
      <w:r w:rsidR="00374477" w:rsidRPr="00A36B80">
        <w:rPr>
          <w:rFonts w:ascii="Verdana" w:hAnsi="Verdana"/>
          <w:sz w:val="20"/>
          <w:szCs w:val="20"/>
        </w:rPr>
        <w:t>ă</w:t>
      </w:r>
      <w:r w:rsidRPr="00A36B80">
        <w:rPr>
          <w:rFonts w:ascii="Verdana" w:hAnsi="Verdana"/>
          <w:sz w:val="20"/>
          <w:szCs w:val="20"/>
        </w:rPr>
        <w:t>;</w:t>
      </w:r>
    </w:p>
    <w:p w14:paraId="30ADDC99" w14:textId="281C2F22" w:rsidR="00346FC5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>b)</w:t>
      </w:r>
      <w:r w:rsidR="00346FC5" w:rsidRPr="00A36B80">
        <w:rPr>
          <w:rFonts w:ascii="Verdana" w:hAnsi="Verdana"/>
          <w:sz w:val="20"/>
          <w:szCs w:val="20"/>
        </w:rPr>
        <w:t xml:space="preserve"> documentația de utilizare a produselor;</w:t>
      </w:r>
    </w:p>
    <w:p w14:paraId="18F4B705" w14:textId="72F0A369" w:rsidR="00346FC5" w:rsidRPr="00A36B80" w:rsidRDefault="00346FC5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>c) scrisoare de garanție.</w:t>
      </w:r>
    </w:p>
    <w:p w14:paraId="14B9ED5B" w14:textId="57DC6F67" w:rsidR="00374477" w:rsidRPr="00A36B80" w:rsidRDefault="00374477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13.4. La fiecare articol din factură se va menționa și numărul de identificare din caietul de sarcini (lot/poziție).</w:t>
      </w:r>
    </w:p>
    <w:p w14:paraId="2AC8DF2E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3D34036C" w14:textId="5FDFE108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82BD4" w:rsidRPr="00A36B80">
        <w:rPr>
          <w:rFonts w:ascii="Verdana" w:hAnsi="Verdana"/>
          <w:b/>
          <w:sz w:val="20"/>
          <w:szCs w:val="20"/>
        </w:rPr>
        <w:t>4</w:t>
      </w:r>
      <w:r w:rsidRPr="00A36B80">
        <w:rPr>
          <w:rFonts w:ascii="Verdana" w:hAnsi="Verdana"/>
          <w:b/>
          <w:i/>
          <w:sz w:val="20"/>
          <w:szCs w:val="20"/>
        </w:rPr>
        <w:t>. Asigurări</w:t>
      </w:r>
    </w:p>
    <w:p w14:paraId="0F742685" w14:textId="1C6E87E5" w:rsidR="0076754E" w:rsidRPr="00A36B80" w:rsidRDefault="00CF34A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4</w:t>
      </w:r>
      <w:r w:rsidR="0076754E" w:rsidRPr="00A36B80">
        <w:rPr>
          <w:rFonts w:ascii="Verdana" w:hAnsi="Verdana"/>
          <w:sz w:val="20"/>
          <w:szCs w:val="20"/>
        </w:rPr>
        <w:t xml:space="preserve">.1 Furnizorul are </w:t>
      </w:r>
      <w:r w:rsidR="00182BD4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asigura complet produs</w:t>
      </w:r>
      <w:r w:rsidR="00B24B15" w:rsidRPr="00A36B80">
        <w:rPr>
          <w:rFonts w:ascii="Verdana" w:hAnsi="Verdana"/>
          <w:sz w:val="20"/>
          <w:szCs w:val="20"/>
        </w:rPr>
        <w:t xml:space="preserve">ul </w:t>
      </w:r>
      <w:r w:rsidR="0076754E" w:rsidRPr="00A36B80">
        <w:rPr>
          <w:rFonts w:ascii="Verdana" w:hAnsi="Verdana"/>
          <w:sz w:val="20"/>
          <w:szCs w:val="20"/>
        </w:rPr>
        <w:t>furnizat prin contract împotriva pierderii sau deteriorării neprevăzute la fabricare, transport, depozitare şi livrare.</w:t>
      </w:r>
    </w:p>
    <w:p w14:paraId="2692077C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75F67F73" w14:textId="73048AF1" w:rsidR="0076754E" w:rsidRPr="00A36B80" w:rsidRDefault="0076754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182BD4" w:rsidRPr="00A36B80">
        <w:rPr>
          <w:rFonts w:ascii="Verdana" w:hAnsi="Verdana"/>
          <w:b/>
          <w:sz w:val="20"/>
          <w:szCs w:val="20"/>
        </w:rPr>
        <w:t>5</w:t>
      </w:r>
      <w:r w:rsidRPr="00A36B80">
        <w:rPr>
          <w:rFonts w:ascii="Verdana" w:hAnsi="Verdana"/>
          <w:b/>
          <w:i/>
          <w:sz w:val="20"/>
          <w:szCs w:val="20"/>
        </w:rPr>
        <w:t xml:space="preserve">. Perioada de </w:t>
      </w:r>
      <w:r w:rsidR="00BD2069" w:rsidRPr="00A36B80">
        <w:rPr>
          <w:rFonts w:ascii="Verdana" w:hAnsi="Verdana"/>
          <w:b/>
          <w:i/>
          <w:sz w:val="20"/>
          <w:szCs w:val="20"/>
        </w:rPr>
        <w:t>garanție</w:t>
      </w:r>
      <w:r w:rsidRPr="00A36B80">
        <w:rPr>
          <w:rFonts w:ascii="Verdana" w:hAnsi="Verdana"/>
          <w:b/>
          <w:i/>
          <w:sz w:val="20"/>
          <w:szCs w:val="20"/>
        </w:rPr>
        <w:t xml:space="preserve"> acordată produs</w:t>
      </w:r>
      <w:r w:rsidR="00B24B15" w:rsidRPr="00A36B80">
        <w:rPr>
          <w:rFonts w:ascii="Verdana" w:hAnsi="Verdana"/>
          <w:b/>
          <w:i/>
          <w:sz w:val="20"/>
          <w:szCs w:val="20"/>
        </w:rPr>
        <w:t>ului</w:t>
      </w:r>
    </w:p>
    <w:p w14:paraId="0C845564" w14:textId="0E9EE766" w:rsidR="00D36941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Pr="00A36B80">
        <w:rPr>
          <w:rFonts w:ascii="Verdana" w:hAnsi="Verdana"/>
          <w:sz w:val="20"/>
          <w:szCs w:val="20"/>
        </w:rPr>
        <w:t xml:space="preserve">.1 Furnizorul are </w:t>
      </w:r>
      <w:r w:rsidR="00182BD4" w:rsidRPr="00A36B80">
        <w:rPr>
          <w:rFonts w:ascii="Verdana" w:hAnsi="Verdana"/>
          <w:sz w:val="20"/>
          <w:szCs w:val="20"/>
        </w:rPr>
        <w:t>obligația</w:t>
      </w:r>
      <w:r w:rsidRPr="00A36B80">
        <w:rPr>
          <w:rFonts w:ascii="Verdana" w:hAnsi="Verdana"/>
          <w:sz w:val="20"/>
          <w:szCs w:val="20"/>
        </w:rPr>
        <w:t xml:space="preserve"> de a garanta că produsul furnizat prin contract este nou,</w:t>
      </w:r>
      <w:r w:rsidR="00D4499B" w:rsidRPr="00A36B80">
        <w:rPr>
          <w:rFonts w:ascii="Verdana" w:hAnsi="Verdana"/>
          <w:sz w:val="20"/>
          <w:szCs w:val="20"/>
        </w:rPr>
        <w:t xml:space="preserve"> este liber de sarcini și procese, este</w:t>
      </w:r>
      <w:r w:rsidR="00B14DB2" w:rsidRPr="00A36B80">
        <w:rPr>
          <w:rFonts w:ascii="Verdana" w:hAnsi="Verdana"/>
          <w:sz w:val="20"/>
          <w:szCs w:val="20"/>
        </w:rPr>
        <w:t xml:space="preserve"> nefolosit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B24B15" w:rsidRPr="00A36B80">
        <w:rPr>
          <w:rFonts w:ascii="Verdana" w:hAnsi="Verdana"/>
          <w:sz w:val="20"/>
          <w:szCs w:val="20"/>
        </w:rPr>
        <w:t xml:space="preserve"> corespunde </w:t>
      </w:r>
      <w:r w:rsidR="00BD2069" w:rsidRPr="00A36B80">
        <w:rPr>
          <w:rFonts w:ascii="Verdana" w:hAnsi="Verdana"/>
          <w:sz w:val="20"/>
          <w:szCs w:val="20"/>
        </w:rPr>
        <w:t>specificațiilor</w:t>
      </w:r>
      <w:r w:rsidR="003A3B8D" w:rsidRPr="00A36B80">
        <w:rPr>
          <w:rFonts w:ascii="Verdana" w:hAnsi="Verdana"/>
          <w:sz w:val="20"/>
          <w:szCs w:val="20"/>
        </w:rPr>
        <w:t xml:space="preserve"> din </w:t>
      </w:r>
      <w:r w:rsidR="005F7A87" w:rsidRPr="00A36B80">
        <w:rPr>
          <w:rFonts w:ascii="Verdana" w:hAnsi="Verdana"/>
          <w:sz w:val="20"/>
          <w:szCs w:val="20"/>
        </w:rPr>
        <w:t>c</w:t>
      </w:r>
      <w:r w:rsidR="003A3B8D" w:rsidRPr="00A36B80">
        <w:rPr>
          <w:rFonts w:ascii="Verdana" w:hAnsi="Verdana"/>
          <w:sz w:val="20"/>
          <w:szCs w:val="20"/>
        </w:rPr>
        <w:t>aietul de sarcini</w:t>
      </w:r>
      <w:r w:rsidRPr="00A36B80">
        <w:rPr>
          <w:rFonts w:ascii="Verdana" w:hAnsi="Verdana"/>
          <w:sz w:val="20"/>
          <w:szCs w:val="20"/>
        </w:rPr>
        <w:t xml:space="preserve">. </w:t>
      </w:r>
    </w:p>
    <w:p w14:paraId="319FAABA" w14:textId="3865B77B" w:rsidR="006459C8" w:rsidRPr="00A36B80" w:rsidRDefault="00072FB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Pr="00A36B80">
        <w:rPr>
          <w:rFonts w:ascii="Verdana" w:hAnsi="Verdana"/>
          <w:sz w:val="20"/>
          <w:szCs w:val="20"/>
        </w:rPr>
        <w:t>.2</w:t>
      </w:r>
      <w:r w:rsidR="000E317C" w:rsidRPr="00A36B80">
        <w:rPr>
          <w:rFonts w:ascii="Verdana" w:hAnsi="Verdana"/>
          <w:sz w:val="20"/>
          <w:szCs w:val="20"/>
        </w:rPr>
        <w:t xml:space="preserve"> </w:t>
      </w:r>
      <w:r w:rsidR="00B14DB2" w:rsidRPr="00A36B80">
        <w:rPr>
          <w:rFonts w:ascii="Verdana" w:hAnsi="Verdana"/>
          <w:sz w:val="20"/>
          <w:szCs w:val="20"/>
        </w:rPr>
        <w:t xml:space="preserve">(1) </w:t>
      </w:r>
      <w:r w:rsidRPr="00A36B80">
        <w:rPr>
          <w:rFonts w:ascii="Verdana" w:hAnsi="Verdana"/>
          <w:sz w:val="20"/>
          <w:szCs w:val="20"/>
        </w:rPr>
        <w:t xml:space="preserve">Perioada de </w:t>
      </w:r>
      <w:r w:rsidR="00182BD4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 acordată produsului de către </w:t>
      </w:r>
      <w:r w:rsidR="006459C8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>urnizor este de</w:t>
      </w:r>
      <w:r w:rsidR="00B14DB2" w:rsidRPr="00A36B80">
        <w:rPr>
          <w:rFonts w:ascii="Verdana" w:hAnsi="Verdana"/>
          <w:sz w:val="20"/>
          <w:szCs w:val="20"/>
        </w:rPr>
        <w:t xml:space="preserve"> </w:t>
      </w:r>
      <w:r w:rsidR="00DE714A" w:rsidRPr="00A36B80">
        <w:rPr>
          <w:rFonts w:ascii="Verdana" w:hAnsi="Verdana"/>
          <w:sz w:val="20"/>
          <w:szCs w:val="20"/>
        </w:rPr>
        <w:t>......</w:t>
      </w:r>
      <w:r w:rsidR="00427B1C" w:rsidRPr="00A36B80">
        <w:rPr>
          <w:rFonts w:ascii="Verdana" w:hAnsi="Verdana"/>
          <w:sz w:val="20"/>
          <w:szCs w:val="20"/>
        </w:rPr>
        <w:t xml:space="preserve"> luni</w:t>
      </w:r>
      <w:r w:rsidR="00691F15" w:rsidRPr="00A36B80">
        <w:rPr>
          <w:rFonts w:ascii="Verdana" w:hAnsi="Verdana"/>
          <w:sz w:val="20"/>
          <w:szCs w:val="20"/>
        </w:rPr>
        <w:t>;</w:t>
      </w:r>
      <w:r w:rsidR="006459C8" w:rsidRPr="00A36B80">
        <w:rPr>
          <w:rFonts w:ascii="Verdana" w:hAnsi="Verdana"/>
          <w:sz w:val="20"/>
          <w:szCs w:val="20"/>
        </w:rPr>
        <w:t xml:space="preserve"> </w:t>
      </w:r>
    </w:p>
    <w:p w14:paraId="04F55CD1" w14:textId="169C9ED7" w:rsidR="00691F15" w:rsidRPr="00A36B80" w:rsidRDefault="006459C8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lastRenderedPageBreak/>
        <w:t xml:space="preserve">(2) </w:t>
      </w:r>
      <w:r w:rsidR="00DE714A" w:rsidRPr="00A36B80">
        <w:rPr>
          <w:rFonts w:ascii="Verdana" w:hAnsi="Verdana"/>
          <w:sz w:val="20"/>
          <w:szCs w:val="20"/>
        </w:rPr>
        <w:t>F</w:t>
      </w:r>
      <w:r w:rsidRPr="00A36B80">
        <w:rPr>
          <w:rFonts w:ascii="Verdana" w:hAnsi="Verdana"/>
          <w:sz w:val="20"/>
          <w:szCs w:val="20"/>
        </w:rPr>
        <w:t xml:space="preserve">urnizorul se obligă ca să predea achizitorului certificatele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 aferente produselor în cauză, astfel încât achizitorul să-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poată valida singur </w:t>
      </w:r>
      <w:r w:rsidR="00BD2069" w:rsidRPr="00A36B80">
        <w:rPr>
          <w:rFonts w:ascii="Verdana" w:hAnsi="Verdana"/>
          <w:sz w:val="20"/>
          <w:szCs w:val="20"/>
        </w:rPr>
        <w:t>garanția</w:t>
      </w:r>
      <w:r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față</w:t>
      </w:r>
      <w:r w:rsidRPr="00A36B80">
        <w:rPr>
          <w:rFonts w:ascii="Verdana" w:hAnsi="Verdana"/>
          <w:sz w:val="20"/>
          <w:szCs w:val="20"/>
        </w:rPr>
        <w:t xml:space="preserve"> de producător până la </w:t>
      </w:r>
      <w:r w:rsidR="00BD2069" w:rsidRPr="00A36B80">
        <w:rPr>
          <w:rFonts w:ascii="Verdana" w:hAnsi="Verdana"/>
          <w:sz w:val="20"/>
          <w:szCs w:val="20"/>
        </w:rPr>
        <w:t>sfârșitul</w:t>
      </w:r>
      <w:r w:rsidRPr="00A36B80">
        <w:rPr>
          <w:rFonts w:ascii="Verdana" w:hAnsi="Verdana"/>
          <w:sz w:val="20"/>
          <w:szCs w:val="20"/>
        </w:rPr>
        <w:t xml:space="preserve"> perioadei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>.</w:t>
      </w:r>
    </w:p>
    <w:p w14:paraId="7BEB5050" w14:textId="77777777" w:rsidR="00B14DB2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(3) </w:t>
      </w:r>
      <w:r w:rsidR="00072FB9" w:rsidRPr="00A36B80">
        <w:rPr>
          <w:rFonts w:ascii="Verdana" w:hAnsi="Verdana"/>
          <w:sz w:val="20"/>
          <w:szCs w:val="20"/>
        </w:rPr>
        <w:t xml:space="preserve">Perioada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="00072FB9" w:rsidRPr="00A36B80">
        <w:rPr>
          <w:rFonts w:ascii="Verdana" w:hAnsi="Verdana"/>
          <w:sz w:val="20"/>
          <w:szCs w:val="20"/>
        </w:rPr>
        <w:t xml:space="preserve"> acordată produsului începe cu data </w:t>
      </w:r>
      <w:r w:rsidR="00BD2069" w:rsidRPr="00A36B80">
        <w:rPr>
          <w:rFonts w:ascii="Verdana" w:hAnsi="Verdana"/>
          <w:sz w:val="20"/>
          <w:szCs w:val="20"/>
        </w:rPr>
        <w:t>recepției</w:t>
      </w:r>
      <w:r w:rsidR="00072FB9" w:rsidRPr="00A36B80">
        <w:rPr>
          <w:rFonts w:ascii="Verdana" w:hAnsi="Verdana"/>
          <w:sz w:val="20"/>
          <w:szCs w:val="20"/>
        </w:rPr>
        <w:t xml:space="preserve"> efectuate dup</w:t>
      </w:r>
      <w:r w:rsidR="00365C47" w:rsidRPr="00A36B80">
        <w:rPr>
          <w:rFonts w:ascii="Verdana" w:hAnsi="Verdana"/>
          <w:sz w:val="20"/>
          <w:szCs w:val="20"/>
        </w:rPr>
        <w:t>ă livrarea</w:t>
      </w:r>
      <w:r w:rsidR="007E1BD4" w:rsidRPr="00A36B80">
        <w:rPr>
          <w:rFonts w:ascii="Verdana" w:hAnsi="Verdana"/>
          <w:sz w:val="20"/>
          <w:szCs w:val="20"/>
        </w:rPr>
        <w:t>.</w:t>
      </w:r>
    </w:p>
    <w:p w14:paraId="325D7797" w14:textId="47755930" w:rsidR="00072FB9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="00072FB9" w:rsidRPr="00A36B80">
        <w:rPr>
          <w:rFonts w:ascii="Verdana" w:hAnsi="Verdana"/>
          <w:sz w:val="20"/>
          <w:szCs w:val="20"/>
        </w:rPr>
        <w:t>.3 Achizitorul are dreptul de a notifica imediat</w:t>
      </w:r>
      <w:r w:rsidR="00BD2069" w:rsidRPr="00A36B80">
        <w:rPr>
          <w:rFonts w:ascii="Verdana" w:hAnsi="Verdana"/>
          <w:sz w:val="20"/>
          <w:szCs w:val="20"/>
        </w:rPr>
        <w:t xml:space="preserve"> </w:t>
      </w:r>
      <w:r w:rsidR="00072FB9" w:rsidRPr="00A36B80">
        <w:rPr>
          <w:rFonts w:ascii="Verdana" w:hAnsi="Verdana"/>
          <w:sz w:val="20"/>
          <w:szCs w:val="20"/>
        </w:rPr>
        <w:t xml:space="preserve">Furnizorului, în scris, orice plângere sau </w:t>
      </w:r>
      <w:r w:rsidR="00BD2069" w:rsidRPr="00A36B80">
        <w:rPr>
          <w:rFonts w:ascii="Verdana" w:hAnsi="Verdana"/>
          <w:sz w:val="20"/>
          <w:szCs w:val="20"/>
        </w:rPr>
        <w:t>reclamație</w:t>
      </w:r>
      <w:r w:rsidR="00072FB9" w:rsidRPr="00A36B80">
        <w:rPr>
          <w:rFonts w:ascii="Verdana" w:hAnsi="Verdana"/>
          <w:sz w:val="20"/>
          <w:szCs w:val="20"/>
        </w:rPr>
        <w:t xml:space="preserve"> ce apare în conformitate cu această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="00072FB9" w:rsidRPr="00A36B80">
        <w:rPr>
          <w:rFonts w:ascii="Verdana" w:hAnsi="Verdana"/>
          <w:sz w:val="20"/>
          <w:szCs w:val="20"/>
        </w:rPr>
        <w:t>.</w:t>
      </w:r>
    </w:p>
    <w:p w14:paraId="0E814610" w14:textId="74FBC969" w:rsidR="006E5C59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="00072FB9" w:rsidRPr="00A36B80">
        <w:rPr>
          <w:rFonts w:ascii="Verdana" w:hAnsi="Verdana"/>
          <w:sz w:val="20"/>
          <w:szCs w:val="20"/>
        </w:rPr>
        <w:t xml:space="preserve">.4 </w:t>
      </w:r>
      <w:r w:rsidR="00C20242" w:rsidRPr="00A36B80">
        <w:rPr>
          <w:rFonts w:ascii="Verdana" w:hAnsi="Verdana"/>
          <w:sz w:val="20"/>
          <w:szCs w:val="20"/>
        </w:rPr>
        <w:t xml:space="preserve">(1) </w:t>
      </w:r>
      <w:r w:rsidR="00072FB9" w:rsidRPr="00A36B80">
        <w:rPr>
          <w:rFonts w:ascii="Verdana" w:hAnsi="Verdana"/>
          <w:sz w:val="20"/>
          <w:szCs w:val="20"/>
        </w:rPr>
        <w:t xml:space="preserve">La primirea unei astfel de notificări, dacă </w:t>
      </w:r>
      <w:r w:rsidR="00BD2069" w:rsidRPr="00A36B80">
        <w:rPr>
          <w:rFonts w:ascii="Verdana" w:hAnsi="Verdana"/>
          <w:sz w:val="20"/>
          <w:szCs w:val="20"/>
        </w:rPr>
        <w:t>defecțiunea</w:t>
      </w:r>
      <w:r w:rsidR="00072FB9" w:rsidRPr="00A36B80">
        <w:rPr>
          <w:rFonts w:ascii="Verdana" w:hAnsi="Verdana"/>
          <w:sz w:val="20"/>
          <w:szCs w:val="20"/>
        </w:rPr>
        <w:t xml:space="preserve"> face obiectul </w:t>
      </w:r>
      <w:r w:rsidR="00BD2069" w:rsidRPr="00A36B80">
        <w:rPr>
          <w:rFonts w:ascii="Verdana" w:hAnsi="Verdana"/>
          <w:sz w:val="20"/>
          <w:szCs w:val="20"/>
        </w:rPr>
        <w:t>garanției</w:t>
      </w:r>
      <w:r w:rsidR="00072FB9" w:rsidRPr="00A36B80">
        <w:rPr>
          <w:rFonts w:ascii="Verdana" w:hAnsi="Verdana"/>
          <w:sz w:val="20"/>
          <w:szCs w:val="20"/>
        </w:rPr>
        <w:t xml:space="preserve">, lucrările de </w:t>
      </w:r>
      <w:r w:rsidR="00BD2069" w:rsidRPr="00A36B80">
        <w:rPr>
          <w:rFonts w:ascii="Verdana" w:hAnsi="Verdana"/>
          <w:sz w:val="20"/>
          <w:szCs w:val="20"/>
        </w:rPr>
        <w:t>reparații</w:t>
      </w:r>
      <w:r w:rsidR="00072FB9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072FB9" w:rsidRPr="00A36B80">
        <w:rPr>
          <w:rFonts w:ascii="Verdana" w:hAnsi="Verdana"/>
          <w:sz w:val="20"/>
          <w:szCs w:val="20"/>
        </w:rPr>
        <w:t xml:space="preserve"> înlocuirea pieselor defecte este gratuită, </w:t>
      </w:r>
      <w:r w:rsidR="006459C8" w:rsidRPr="00A36B80">
        <w:rPr>
          <w:rFonts w:ascii="Verdana" w:hAnsi="Verdana"/>
          <w:sz w:val="20"/>
          <w:szCs w:val="20"/>
        </w:rPr>
        <w:t>f</w:t>
      </w:r>
      <w:r w:rsidR="00072FB9" w:rsidRPr="00A36B80">
        <w:rPr>
          <w:rFonts w:ascii="Verdana" w:hAnsi="Verdana"/>
          <w:sz w:val="20"/>
          <w:szCs w:val="20"/>
        </w:rPr>
        <w:t xml:space="preserve">urnizorul având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072FB9" w:rsidRPr="00A36B80">
        <w:rPr>
          <w:rFonts w:ascii="Verdana" w:hAnsi="Verdana"/>
          <w:sz w:val="20"/>
          <w:szCs w:val="20"/>
        </w:rPr>
        <w:t xml:space="preserve"> de a remedia </w:t>
      </w:r>
      <w:r w:rsidR="00BD2069" w:rsidRPr="00A36B80">
        <w:rPr>
          <w:rFonts w:ascii="Verdana" w:hAnsi="Verdana"/>
          <w:sz w:val="20"/>
          <w:szCs w:val="20"/>
        </w:rPr>
        <w:t>defecțiunea</w:t>
      </w:r>
      <w:r w:rsidR="00072FB9" w:rsidRPr="00A36B80">
        <w:rPr>
          <w:rFonts w:ascii="Verdana" w:hAnsi="Verdana"/>
          <w:sz w:val="20"/>
          <w:szCs w:val="20"/>
        </w:rPr>
        <w:t xml:space="preserve"> sau de a înlocui produsul (dacă nu există </w:t>
      </w:r>
      <w:r w:rsidR="00BD2069" w:rsidRPr="00A36B80">
        <w:rPr>
          <w:rFonts w:ascii="Verdana" w:hAnsi="Verdana"/>
          <w:sz w:val="20"/>
          <w:szCs w:val="20"/>
        </w:rPr>
        <w:t>soluție</w:t>
      </w:r>
      <w:r w:rsidR="00072FB9" w:rsidRPr="00A36B80">
        <w:rPr>
          <w:rFonts w:ascii="Verdana" w:hAnsi="Verdana"/>
          <w:sz w:val="20"/>
          <w:szCs w:val="20"/>
        </w:rPr>
        <w:t xml:space="preserve"> t</w:t>
      </w:r>
      <w:r w:rsidR="00A31A58" w:rsidRPr="00A36B80">
        <w:rPr>
          <w:rFonts w:ascii="Verdana" w:hAnsi="Verdana"/>
          <w:sz w:val="20"/>
          <w:szCs w:val="20"/>
        </w:rPr>
        <w:t xml:space="preserve">ehnică de </w:t>
      </w:r>
      <w:r w:rsidR="00BD2069" w:rsidRPr="00A36B80">
        <w:rPr>
          <w:rFonts w:ascii="Verdana" w:hAnsi="Verdana"/>
          <w:sz w:val="20"/>
          <w:szCs w:val="20"/>
        </w:rPr>
        <w:t>reparație</w:t>
      </w:r>
      <w:r w:rsidR="00A31A58" w:rsidRPr="00A36B80">
        <w:rPr>
          <w:rFonts w:ascii="Verdana" w:hAnsi="Verdana"/>
          <w:sz w:val="20"/>
          <w:szCs w:val="20"/>
        </w:rPr>
        <w:t>) în</w:t>
      </w:r>
      <w:r w:rsidR="002A4069" w:rsidRPr="00A36B80">
        <w:rPr>
          <w:rFonts w:ascii="Verdana" w:hAnsi="Verdana"/>
          <w:sz w:val="20"/>
          <w:szCs w:val="20"/>
        </w:rPr>
        <w:t xml:space="preserve">tr-un </w:t>
      </w:r>
      <w:r w:rsidR="00A31A58" w:rsidRPr="00A36B80">
        <w:rPr>
          <w:rFonts w:ascii="Verdana" w:hAnsi="Verdana"/>
          <w:sz w:val="20"/>
          <w:szCs w:val="20"/>
        </w:rPr>
        <w:t xml:space="preserve">termen </w:t>
      </w:r>
      <w:r w:rsidR="002A4069" w:rsidRPr="00A36B80">
        <w:rPr>
          <w:rFonts w:ascii="Verdana" w:hAnsi="Verdana"/>
          <w:sz w:val="20"/>
          <w:szCs w:val="20"/>
        </w:rPr>
        <w:t xml:space="preserve">rezonabil ce se va stabili ulterior în funcție de defecțiune, fără costuri suplimentare pentru </w:t>
      </w:r>
      <w:r w:rsidR="006459C8" w:rsidRPr="00A36B80">
        <w:rPr>
          <w:rFonts w:ascii="Verdana" w:hAnsi="Verdana"/>
          <w:sz w:val="20"/>
          <w:szCs w:val="20"/>
        </w:rPr>
        <w:t>a</w:t>
      </w:r>
      <w:r w:rsidR="002A4069" w:rsidRPr="00A36B80">
        <w:rPr>
          <w:rFonts w:ascii="Verdana" w:hAnsi="Verdana"/>
          <w:sz w:val="20"/>
          <w:szCs w:val="20"/>
        </w:rPr>
        <w:t>chizitor.</w:t>
      </w:r>
      <w:r w:rsidR="006459C8" w:rsidRPr="00A36B80">
        <w:rPr>
          <w:rFonts w:ascii="Verdana" w:hAnsi="Verdana"/>
          <w:sz w:val="20"/>
          <w:szCs w:val="20"/>
        </w:rPr>
        <w:t xml:space="preserve"> </w:t>
      </w:r>
    </w:p>
    <w:p w14:paraId="53E4A22C" w14:textId="2A4644D8" w:rsidR="00C20242" w:rsidRPr="00A36B80" w:rsidRDefault="00C20242" w:rsidP="00A36B80">
      <w:pPr>
        <w:tabs>
          <w:tab w:val="left" w:pos="709"/>
        </w:tabs>
        <w:autoSpaceDE w:val="0"/>
        <w:adjustRightInd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ab/>
        <w:t xml:space="preserve">(2) Produsele care, în timpul perioadei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, le înlocuiesc pe cele defecte beneficiază de o nouă perioadă de </w:t>
      </w:r>
      <w:r w:rsidR="00BD2069" w:rsidRPr="00A36B80">
        <w:rPr>
          <w:rFonts w:ascii="Verdana" w:hAnsi="Verdana"/>
          <w:sz w:val="20"/>
          <w:szCs w:val="20"/>
        </w:rPr>
        <w:t>garanție</w:t>
      </w:r>
      <w:r w:rsidRPr="00A36B80">
        <w:rPr>
          <w:rFonts w:ascii="Verdana" w:hAnsi="Verdana"/>
          <w:sz w:val="20"/>
          <w:szCs w:val="20"/>
        </w:rPr>
        <w:t xml:space="preserve"> care curge de la data înlocuirii produsului.</w:t>
      </w:r>
    </w:p>
    <w:p w14:paraId="46C19AB8" w14:textId="6353A4BF" w:rsidR="00072FB9" w:rsidRPr="00A36B80" w:rsidRDefault="006459C8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15.5 Conform dispozițiilor de mai sus, în cazul constatării unei defecțiuni la produsele achiziționate achizitorul va notifica furnizorul de cele constatate. Notificarea se va face prin email, la adresa </w:t>
      </w:r>
      <w:r w:rsidR="00B14DB2" w:rsidRPr="00A36B80">
        <w:rPr>
          <w:rFonts w:ascii="Verdana" w:hAnsi="Verdana"/>
          <w:sz w:val="20"/>
          <w:szCs w:val="20"/>
        </w:rPr>
        <w:t>_________________</w:t>
      </w:r>
      <w:r w:rsidRPr="00A36B80">
        <w:rPr>
          <w:rFonts w:ascii="Verdana" w:hAnsi="Verdana"/>
          <w:sz w:val="20"/>
          <w:szCs w:val="20"/>
        </w:rPr>
        <w:t xml:space="preserve">. Furnizorul se obligă ca în termen de 3 zile lucrătoare de la momentul sesizării să comunice termenul în care va remedia defecțiunea. </w:t>
      </w:r>
      <w:r w:rsidR="006E5C59" w:rsidRPr="00A36B80">
        <w:rPr>
          <w:rFonts w:ascii="Verdana" w:hAnsi="Verdana"/>
          <w:sz w:val="20"/>
          <w:szCs w:val="20"/>
        </w:rPr>
        <w:t xml:space="preserve">Termenul de remediere trebuie să fie rezonabil, raportat la defecțiunea semnalată. </w:t>
      </w:r>
      <w:r w:rsidRPr="00A36B80">
        <w:rPr>
          <w:rFonts w:ascii="Verdana" w:hAnsi="Verdana"/>
          <w:sz w:val="20"/>
          <w:szCs w:val="20"/>
        </w:rPr>
        <w:t xml:space="preserve">Dacă termenul de remediere este mai lung de 30 de zile furnizorul are obligația de a asigura achizitorului un echipament asemănător care să înlocuiască produsul defectat pe perioada remedierii defecțiunii. </w:t>
      </w:r>
    </w:p>
    <w:p w14:paraId="69E4DAAD" w14:textId="026BF765" w:rsidR="00BB64B2" w:rsidRPr="00A36B80" w:rsidRDefault="00BB64B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 xml:space="preserve">15.6 În cazul în care pentru repararea unui produs este necesară transportarea acestuia în service, inclusiv costurile privind demontarea, transportul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Pr="00A36B80">
        <w:rPr>
          <w:rFonts w:ascii="Verdana" w:hAnsi="Verdana"/>
          <w:sz w:val="20"/>
          <w:szCs w:val="20"/>
        </w:rPr>
        <w:t xml:space="preserve"> remontarea produsului în cauză cad în sarcina furnizorului. </w:t>
      </w:r>
    </w:p>
    <w:p w14:paraId="0C596DE6" w14:textId="1DFD2353" w:rsidR="00072FB9" w:rsidRPr="00A36B80" w:rsidRDefault="000E317C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182BD4" w:rsidRPr="00A36B80">
        <w:rPr>
          <w:rFonts w:ascii="Verdana" w:hAnsi="Verdana"/>
          <w:sz w:val="20"/>
          <w:szCs w:val="20"/>
        </w:rPr>
        <w:t>5</w:t>
      </w:r>
      <w:r w:rsidR="00072FB9" w:rsidRPr="00A36B80">
        <w:rPr>
          <w:rFonts w:ascii="Verdana" w:hAnsi="Verdana"/>
          <w:sz w:val="20"/>
          <w:szCs w:val="20"/>
        </w:rPr>
        <w:t>.</w:t>
      </w:r>
      <w:r w:rsidR="00BB64B2" w:rsidRPr="00A36B80">
        <w:rPr>
          <w:rFonts w:ascii="Verdana" w:hAnsi="Verdana"/>
          <w:sz w:val="20"/>
          <w:szCs w:val="20"/>
        </w:rPr>
        <w:t>7</w:t>
      </w:r>
      <w:r w:rsidR="00072FB9" w:rsidRPr="00A36B80">
        <w:rPr>
          <w:rFonts w:ascii="Verdana" w:hAnsi="Verdana"/>
          <w:sz w:val="20"/>
          <w:szCs w:val="20"/>
        </w:rPr>
        <w:t xml:space="preserve"> Dacă Furnizorul, după ce a fost </w:t>
      </w:r>
      <w:r w:rsidR="00BD2069" w:rsidRPr="00A36B80">
        <w:rPr>
          <w:rFonts w:ascii="Verdana" w:hAnsi="Verdana"/>
          <w:sz w:val="20"/>
          <w:szCs w:val="20"/>
        </w:rPr>
        <w:t>înștiințat</w:t>
      </w:r>
      <w:r w:rsidR="00072FB9" w:rsidRPr="00A36B80">
        <w:rPr>
          <w:rFonts w:ascii="Verdana" w:hAnsi="Verdana"/>
          <w:sz w:val="20"/>
          <w:szCs w:val="20"/>
        </w:rPr>
        <w:t xml:space="preserve">, nu </w:t>
      </w:r>
      <w:r w:rsidR="00BD2069" w:rsidRPr="00A36B80">
        <w:rPr>
          <w:rFonts w:ascii="Verdana" w:hAnsi="Verdana"/>
          <w:sz w:val="20"/>
          <w:szCs w:val="20"/>
        </w:rPr>
        <w:t>reușește</w:t>
      </w:r>
      <w:r w:rsidR="00072FB9" w:rsidRPr="00A36B80">
        <w:rPr>
          <w:rFonts w:ascii="Verdana" w:hAnsi="Verdana"/>
          <w:sz w:val="20"/>
          <w:szCs w:val="20"/>
        </w:rPr>
        <w:t xml:space="preserve"> să remedieze defectul în perioada convenită, </w:t>
      </w:r>
      <w:r w:rsidR="00BB64B2" w:rsidRPr="00A36B80">
        <w:rPr>
          <w:rFonts w:ascii="Verdana" w:hAnsi="Verdana"/>
          <w:sz w:val="20"/>
          <w:szCs w:val="20"/>
        </w:rPr>
        <w:t>a</w:t>
      </w:r>
      <w:r w:rsidR="00072FB9" w:rsidRPr="00A36B80">
        <w:rPr>
          <w:rFonts w:ascii="Verdana" w:hAnsi="Verdana"/>
          <w:sz w:val="20"/>
          <w:szCs w:val="20"/>
        </w:rPr>
        <w:t xml:space="preserve">chizitorul are dreptul de a lua măsuri de remediere pe riscul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072FB9" w:rsidRPr="00A36B80">
        <w:rPr>
          <w:rFonts w:ascii="Verdana" w:hAnsi="Verdana"/>
          <w:sz w:val="20"/>
          <w:szCs w:val="20"/>
        </w:rPr>
        <w:t xml:space="preserve"> </w:t>
      </w:r>
      <w:r w:rsidR="00BB64B2" w:rsidRPr="00A36B80">
        <w:rPr>
          <w:rFonts w:ascii="Verdana" w:hAnsi="Verdana"/>
          <w:sz w:val="20"/>
          <w:szCs w:val="20"/>
        </w:rPr>
        <w:t>costul f</w:t>
      </w:r>
      <w:r w:rsidR="00072FB9" w:rsidRPr="00A36B80">
        <w:rPr>
          <w:rFonts w:ascii="Verdana" w:hAnsi="Verdana"/>
          <w:sz w:val="20"/>
          <w:szCs w:val="20"/>
        </w:rPr>
        <w:t xml:space="preserve">urnizorului şi fără a aduce nici un prejudiciu oricăror alte drepturi pe care </w:t>
      </w:r>
      <w:r w:rsidR="00BB64B2" w:rsidRPr="00A36B80">
        <w:rPr>
          <w:rFonts w:ascii="Verdana" w:hAnsi="Verdana"/>
          <w:sz w:val="20"/>
          <w:szCs w:val="20"/>
        </w:rPr>
        <w:t>a</w:t>
      </w:r>
      <w:r w:rsidR="00072FB9" w:rsidRPr="00A36B80">
        <w:rPr>
          <w:rFonts w:ascii="Verdana" w:hAnsi="Verdana"/>
          <w:sz w:val="20"/>
          <w:szCs w:val="20"/>
        </w:rPr>
        <w:t xml:space="preserve">chizitorul le poate avea </w:t>
      </w:r>
      <w:r w:rsidR="00BD2069" w:rsidRPr="00A36B80">
        <w:rPr>
          <w:rFonts w:ascii="Verdana" w:hAnsi="Verdana"/>
          <w:sz w:val="20"/>
          <w:szCs w:val="20"/>
        </w:rPr>
        <w:t>față</w:t>
      </w:r>
      <w:r w:rsidR="00072FB9" w:rsidRPr="00A36B80">
        <w:rPr>
          <w:rFonts w:ascii="Verdana" w:hAnsi="Verdana"/>
          <w:sz w:val="20"/>
          <w:szCs w:val="20"/>
        </w:rPr>
        <w:t xml:space="preserve"> de </w:t>
      </w:r>
      <w:r w:rsidR="00BB64B2" w:rsidRPr="00A36B80">
        <w:rPr>
          <w:rFonts w:ascii="Verdana" w:hAnsi="Verdana"/>
          <w:sz w:val="20"/>
          <w:szCs w:val="20"/>
        </w:rPr>
        <w:t>f</w:t>
      </w:r>
      <w:r w:rsidR="00072FB9" w:rsidRPr="00A36B80">
        <w:rPr>
          <w:rFonts w:ascii="Verdana" w:hAnsi="Verdana"/>
          <w:sz w:val="20"/>
          <w:szCs w:val="20"/>
        </w:rPr>
        <w:t>urnizor prin contract.</w:t>
      </w:r>
    </w:p>
    <w:p w14:paraId="50A245FA" w14:textId="77777777" w:rsidR="006459C8" w:rsidRPr="00A36B80" w:rsidRDefault="006459C8" w:rsidP="00A36B80">
      <w:pPr>
        <w:autoSpaceDE w:val="0"/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014DCC7B" w14:textId="03E57B20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i/>
          <w:sz w:val="20"/>
          <w:szCs w:val="20"/>
        </w:rPr>
        <w:t>1</w:t>
      </w:r>
      <w:r w:rsidR="00C20242" w:rsidRPr="00A36B80">
        <w:rPr>
          <w:rFonts w:ascii="Verdana" w:hAnsi="Verdana"/>
          <w:b/>
          <w:i/>
          <w:sz w:val="20"/>
          <w:szCs w:val="20"/>
        </w:rPr>
        <w:t>6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. Amendamente </w:t>
      </w:r>
    </w:p>
    <w:p w14:paraId="20AA2F07" w14:textId="1CF110B4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6</w:t>
      </w:r>
      <w:r w:rsidR="0076754E" w:rsidRPr="00A36B80">
        <w:rPr>
          <w:rFonts w:ascii="Verdana" w:hAnsi="Verdana"/>
          <w:sz w:val="20"/>
          <w:szCs w:val="20"/>
        </w:rPr>
        <w:t xml:space="preserve">.1 </w:t>
      </w:r>
      <w:r w:rsidR="00182BD4" w:rsidRPr="00A36B80">
        <w:rPr>
          <w:rFonts w:ascii="Verdana" w:hAnsi="Verdana"/>
          <w:sz w:val="20"/>
          <w:szCs w:val="20"/>
        </w:rPr>
        <w:t>Părțile</w:t>
      </w:r>
      <w:r w:rsidR="0076754E" w:rsidRPr="00A36B80">
        <w:rPr>
          <w:rFonts w:ascii="Verdana" w:hAnsi="Verdana"/>
          <w:sz w:val="20"/>
          <w:szCs w:val="20"/>
        </w:rPr>
        <w:t xml:space="preserve"> contractante au dreptul, pe durata îndeplinirii contractului, de a conveni modificarea clauzelor contractului, prin act </w:t>
      </w:r>
      <w:r w:rsidR="00BD2069" w:rsidRPr="00A36B80">
        <w:rPr>
          <w:rFonts w:ascii="Verdana" w:hAnsi="Verdana"/>
          <w:sz w:val="20"/>
          <w:szCs w:val="20"/>
        </w:rPr>
        <w:t>adițional</w:t>
      </w:r>
      <w:r w:rsidR="0076754E" w:rsidRPr="00A36B80">
        <w:rPr>
          <w:rFonts w:ascii="Verdana" w:hAnsi="Verdana"/>
          <w:sz w:val="20"/>
          <w:szCs w:val="20"/>
        </w:rPr>
        <w:t xml:space="preserve">, numai în cazul </w:t>
      </w:r>
      <w:r w:rsidR="00BD2069" w:rsidRPr="00A36B80">
        <w:rPr>
          <w:rFonts w:ascii="Verdana" w:hAnsi="Verdana"/>
          <w:sz w:val="20"/>
          <w:szCs w:val="20"/>
        </w:rPr>
        <w:t>apariției</w:t>
      </w:r>
      <w:r w:rsidR="0076754E" w:rsidRPr="00A36B80">
        <w:rPr>
          <w:rFonts w:ascii="Verdana" w:hAnsi="Verdana"/>
          <w:sz w:val="20"/>
          <w:szCs w:val="20"/>
        </w:rPr>
        <w:t xml:space="preserve"> unor </w:t>
      </w:r>
      <w:r w:rsidR="00BD2069" w:rsidRPr="00A36B80">
        <w:rPr>
          <w:rFonts w:ascii="Verdana" w:hAnsi="Verdana"/>
          <w:sz w:val="20"/>
          <w:szCs w:val="20"/>
        </w:rPr>
        <w:t>circumstanțe</w:t>
      </w:r>
      <w:r w:rsidR="0076754E" w:rsidRPr="00A36B80">
        <w:rPr>
          <w:rFonts w:ascii="Verdana" w:hAnsi="Verdana"/>
          <w:sz w:val="20"/>
          <w:szCs w:val="20"/>
        </w:rPr>
        <w:t xml:space="preserve"> care lezează interesele comerciale legitime ale acestora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care nu au putut fi prevăzute la data încheierii contractului.</w:t>
      </w:r>
      <w:r w:rsidR="00BB64B2" w:rsidRPr="00A36B80">
        <w:rPr>
          <w:rFonts w:ascii="Verdana" w:hAnsi="Verdana"/>
          <w:sz w:val="20"/>
          <w:szCs w:val="20"/>
        </w:rPr>
        <w:t xml:space="preserve"> Modificarea contractului se va putea face cu respectarea legislației în vigoare privind utilizarea fondurilor europene.</w:t>
      </w:r>
    </w:p>
    <w:p w14:paraId="044592AD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3BDAD6B1" w14:textId="4B957259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lastRenderedPageBreak/>
        <w:t>1</w:t>
      </w:r>
      <w:r w:rsidR="00C20242" w:rsidRPr="00A36B80">
        <w:rPr>
          <w:rFonts w:ascii="Verdana" w:hAnsi="Verdana"/>
          <w:b/>
          <w:sz w:val="20"/>
          <w:szCs w:val="20"/>
        </w:rPr>
        <w:t>7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Întârzieri în îndeplinirea contractului</w:t>
      </w:r>
    </w:p>
    <w:p w14:paraId="556B1DA7" w14:textId="3F5090A8" w:rsidR="0076754E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7</w:t>
      </w:r>
      <w:r w:rsidR="0076754E" w:rsidRPr="00A36B80">
        <w:rPr>
          <w:rFonts w:ascii="Verdana" w:hAnsi="Verdana"/>
          <w:sz w:val="20"/>
          <w:szCs w:val="20"/>
        </w:rPr>
        <w:t xml:space="preserve">.1 Furnizorul are </w:t>
      </w:r>
      <w:r w:rsidR="00182BD4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îndeplini</w:t>
      </w:r>
      <w:r w:rsidR="0076754E" w:rsidRPr="00A36B80">
        <w:rPr>
          <w:rFonts w:ascii="Verdana" w:hAnsi="Verdana"/>
          <w:b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>contractul de furnizare în perioada convenită, respectiv termenul de livrare.</w:t>
      </w:r>
    </w:p>
    <w:p w14:paraId="095D6DA2" w14:textId="4E44C7C4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7</w:t>
      </w:r>
      <w:r w:rsidR="0076754E" w:rsidRPr="00A36B80">
        <w:rPr>
          <w:rFonts w:ascii="Verdana" w:hAnsi="Verdana"/>
          <w:sz w:val="20"/>
          <w:szCs w:val="20"/>
        </w:rPr>
        <w:t xml:space="preserve">.2 Dacă pe parcursul îndeplinirii contractului, </w:t>
      </w:r>
      <w:r w:rsidR="00E50185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>urnizorul nu respectă termenul de livrare sau</w:t>
      </w:r>
      <w:r w:rsidR="000174F6" w:rsidRPr="00A36B80">
        <w:rPr>
          <w:rFonts w:ascii="Verdana" w:hAnsi="Verdana"/>
          <w:sz w:val="20"/>
          <w:szCs w:val="20"/>
        </w:rPr>
        <w:t xml:space="preserve"> solicită prelungirea termenului</w:t>
      </w:r>
      <w:r w:rsidR="0076754E" w:rsidRPr="00A36B80">
        <w:rPr>
          <w:rFonts w:ascii="Verdana" w:hAnsi="Verdana"/>
          <w:sz w:val="20"/>
          <w:szCs w:val="20"/>
        </w:rPr>
        <w:t xml:space="preserve">, acesta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notifica </w:t>
      </w:r>
      <w:r w:rsidR="006947F9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 cu cel </w:t>
      </w:r>
      <w:r w:rsidR="00BD2069" w:rsidRPr="00A36B80">
        <w:rPr>
          <w:rFonts w:ascii="Verdana" w:hAnsi="Verdana"/>
          <w:sz w:val="20"/>
          <w:szCs w:val="20"/>
        </w:rPr>
        <w:t>puțin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0174F6" w:rsidRPr="00A36B80">
        <w:rPr>
          <w:rFonts w:ascii="Verdana" w:hAnsi="Verdana"/>
          <w:sz w:val="20"/>
          <w:szCs w:val="20"/>
        </w:rPr>
        <w:t>3</w:t>
      </w:r>
      <w:r w:rsidR="0076754E" w:rsidRPr="00A36B80">
        <w:rPr>
          <w:rFonts w:ascii="Verdana" w:hAnsi="Verdana"/>
          <w:sz w:val="20"/>
          <w:szCs w:val="20"/>
        </w:rPr>
        <w:t xml:space="preserve"> zile înainte. Modificarea datei/perioadelor de furnizare asumate prin termenul de livrare se face cu acordul </w:t>
      </w:r>
      <w:r w:rsidR="00BD2069" w:rsidRPr="00A36B80">
        <w:rPr>
          <w:rFonts w:ascii="Verdana" w:hAnsi="Verdana"/>
          <w:sz w:val="20"/>
          <w:szCs w:val="20"/>
        </w:rPr>
        <w:t>părților</w:t>
      </w:r>
      <w:r w:rsidR="0076754E" w:rsidRPr="00A36B80">
        <w:rPr>
          <w:rFonts w:ascii="Verdana" w:hAnsi="Verdana"/>
          <w:sz w:val="20"/>
          <w:szCs w:val="20"/>
        </w:rPr>
        <w:t xml:space="preserve">, prin act </w:t>
      </w:r>
      <w:r w:rsidR="00BD2069" w:rsidRPr="00A36B80">
        <w:rPr>
          <w:rFonts w:ascii="Verdana" w:hAnsi="Verdana"/>
          <w:sz w:val="20"/>
          <w:szCs w:val="20"/>
        </w:rPr>
        <w:t>adițional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60438AC9" w14:textId="3E515AA5" w:rsidR="001315AD" w:rsidRPr="00A36B80" w:rsidRDefault="00860C8B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7</w:t>
      </w:r>
      <w:r w:rsidR="0076754E" w:rsidRPr="00A36B80">
        <w:rPr>
          <w:rFonts w:ascii="Verdana" w:hAnsi="Verdana"/>
          <w:sz w:val="20"/>
          <w:szCs w:val="20"/>
        </w:rPr>
        <w:t xml:space="preserve">.3 În afara cazului în care </w:t>
      </w:r>
      <w:r w:rsidR="006947F9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 este de acord cu o prelungire a termenului de livrare, </w:t>
      </w:r>
      <w:r w:rsidR="001315AD" w:rsidRPr="00A36B80">
        <w:rPr>
          <w:rFonts w:ascii="Verdana" w:hAnsi="Verdana"/>
          <w:sz w:val="20"/>
          <w:szCs w:val="20"/>
        </w:rPr>
        <w:t xml:space="preserve">orice întârziere în îndeplinirea contractului dă dreptul Achizitorului de a </w:t>
      </w:r>
      <w:r w:rsidR="00367112" w:rsidRPr="00A36B80">
        <w:rPr>
          <w:rFonts w:ascii="Verdana" w:hAnsi="Verdana"/>
          <w:sz w:val="20"/>
          <w:szCs w:val="20"/>
        </w:rPr>
        <w:t xml:space="preserve">deduce din prețul contractului </w:t>
      </w:r>
      <w:r w:rsidR="00BD2069" w:rsidRPr="00A36B80">
        <w:rPr>
          <w:rFonts w:ascii="Verdana" w:hAnsi="Verdana"/>
          <w:sz w:val="20"/>
          <w:szCs w:val="20"/>
        </w:rPr>
        <w:t>penalitățile</w:t>
      </w:r>
      <w:r w:rsidR="00367112" w:rsidRPr="00A36B80">
        <w:rPr>
          <w:rFonts w:ascii="Verdana" w:hAnsi="Verdana"/>
          <w:sz w:val="20"/>
          <w:szCs w:val="20"/>
        </w:rPr>
        <w:t xml:space="preserve"> prevăzute la pct.11.1</w:t>
      </w:r>
      <w:r w:rsidR="001315AD" w:rsidRPr="00A36B80">
        <w:rPr>
          <w:rFonts w:ascii="Verdana" w:hAnsi="Verdana"/>
          <w:sz w:val="20"/>
          <w:szCs w:val="20"/>
        </w:rPr>
        <w:t>.</w:t>
      </w:r>
    </w:p>
    <w:p w14:paraId="60CB6C23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1A301DEF" w14:textId="70DF08C1" w:rsidR="0076754E" w:rsidRPr="00A36B80" w:rsidRDefault="00182BD4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</w:t>
      </w:r>
      <w:r w:rsidR="00C20242" w:rsidRPr="00A36B80">
        <w:rPr>
          <w:rFonts w:ascii="Verdana" w:hAnsi="Verdana"/>
          <w:b/>
          <w:sz w:val="20"/>
          <w:szCs w:val="20"/>
        </w:rPr>
        <w:t>8</w:t>
      </w:r>
      <w:r w:rsidR="0076754E" w:rsidRPr="00A36B80">
        <w:rPr>
          <w:rFonts w:ascii="Verdana" w:hAnsi="Verdana"/>
          <w:b/>
          <w:sz w:val="20"/>
          <w:szCs w:val="20"/>
        </w:rPr>
        <w:t xml:space="preserve">. </w:t>
      </w:r>
      <w:r w:rsidR="0076754E" w:rsidRPr="00A36B80">
        <w:rPr>
          <w:rFonts w:ascii="Verdana" w:hAnsi="Verdana"/>
          <w:b/>
          <w:i/>
          <w:sz w:val="20"/>
          <w:szCs w:val="20"/>
        </w:rPr>
        <w:t>Cesiunea</w:t>
      </w:r>
    </w:p>
    <w:p w14:paraId="42F9164B" w14:textId="074D43D1" w:rsidR="0076754E" w:rsidRPr="00A36B80" w:rsidRDefault="00182BD4" w:rsidP="00A36B80">
      <w:pPr>
        <w:spacing w:after="0" w:line="360" w:lineRule="auto"/>
        <w:ind w:left="-90"/>
        <w:jc w:val="both"/>
        <w:rPr>
          <w:rFonts w:ascii="Verdana" w:hAnsi="Verdana"/>
          <w:color w:val="000000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</w:t>
      </w:r>
      <w:r w:rsidR="00C20242" w:rsidRPr="00A36B80">
        <w:rPr>
          <w:rFonts w:ascii="Verdana" w:hAnsi="Verdana"/>
          <w:sz w:val="20"/>
          <w:szCs w:val="20"/>
        </w:rPr>
        <w:t>8</w:t>
      </w:r>
      <w:r w:rsidR="0076754E" w:rsidRPr="00A36B80">
        <w:rPr>
          <w:rFonts w:ascii="Verdana" w:hAnsi="Verdana"/>
          <w:sz w:val="20"/>
          <w:szCs w:val="20"/>
        </w:rPr>
        <w:t xml:space="preserve">.1 </w:t>
      </w:r>
      <w:r w:rsidR="00BB64B2" w:rsidRPr="00A36B80">
        <w:rPr>
          <w:rFonts w:ascii="Verdana" w:hAnsi="Verdana"/>
          <w:sz w:val="20"/>
          <w:szCs w:val="20"/>
        </w:rPr>
        <w:t xml:space="preserve">Nu este </w:t>
      </w:r>
      <w:r w:rsidR="0076754E" w:rsidRPr="00A36B80">
        <w:rPr>
          <w:rFonts w:ascii="Verdana" w:hAnsi="Verdana"/>
          <w:color w:val="000000"/>
          <w:sz w:val="20"/>
          <w:szCs w:val="20"/>
        </w:rPr>
        <w:t xml:space="preserve">permisă </w:t>
      </w:r>
      <w:r w:rsidR="00BB64B2" w:rsidRPr="00A36B80">
        <w:rPr>
          <w:rFonts w:ascii="Verdana" w:hAnsi="Verdana"/>
          <w:color w:val="000000"/>
          <w:sz w:val="20"/>
          <w:szCs w:val="20"/>
        </w:rPr>
        <w:t>cesiunea drepturilor și obligațiilor născute din prezentul contract decât cu acordul prealabil, exprimat în scris al cocontractantului</w:t>
      </w:r>
      <w:r w:rsidR="0076754E" w:rsidRPr="00A36B80">
        <w:rPr>
          <w:rFonts w:ascii="Verdana" w:hAnsi="Verdana"/>
          <w:color w:val="000000"/>
          <w:sz w:val="20"/>
          <w:szCs w:val="20"/>
        </w:rPr>
        <w:t>.</w:t>
      </w:r>
    </w:p>
    <w:p w14:paraId="53626908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68D90520" w14:textId="308E24A4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19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BD2069" w:rsidRPr="00A36B80">
        <w:rPr>
          <w:rFonts w:ascii="Verdana" w:hAnsi="Verdana"/>
          <w:b/>
          <w:i/>
          <w:sz w:val="20"/>
          <w:szCs w:val="20"/>
        </w:rPr>
        <w:t>Forța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majoră</w:t>
      </w:r>
    </w:p>
    <w:p w14:paraId="68A67A35" w14:textId="0CAD72C3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.1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este constatată de o autoritate competentă.</w:t>
      </w:r>
    </w:p>
    <w:p w14:paraId="55AB3E6F" w14:textId="06D02D62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.2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exonerează </w:t>
      </w:r>
      <w:r w:rsidR="00BD2069" w:rsidRPr="00A36B80">
        <w:rPr>
          <w:rFonts w:ascii="Verdana" w:hAnsi="Verdana"/>
          <w:sz w:val="20"/>
          <w:szCs w:val="20"/>
        </w:rPr>
        <w:t>părțile</w:t>
      </w:r>
      <w:r w:rsidR="0076754E" w:rsidRPr="00A36B80">
        <w:rPr>
          <w:rFonts w:ascii="Verdana" w:hAnsi="Verdana"/>
          <w:sz w:val="20"/>
          <w:szCs w:val="20"/>
        </w:rPr>
        <w:t xml:space="preserve"> contractante de îndeplinirea </w:t>
      </w:r>
      <w:r w:rsidR="00BD2069" w:rsidRPr="00A36B80">
        <w:rPr>
          <w:rFonts w:ascii="Verdana" w:hAnsi="Verdana"/>
          <w:sz w:val="20"/>
          <w:szCs w:val="20"/>
        </w:rPr>
        <w:t>obligațiilor</w:t>
      </w:r>
      <w:r w:rsidR="0076754E" w:rsidRPr="00A36B80">
        <w:rPr>
          <w:rFonts w:ascii="Verdana" w:hAnsi="Verdana"/>
          <w:sz w:val="20"/>
          <w:szCs w:val="20"/>
        </w:rPr>
        <w:t xml:space="preserve"> asumate prin prezentul contract, pe toată perioada în care aceasta </w:t>
      </w:r>
      <w:r w:rsidR="00BD2069" w:rsidRPr="00A36B80">
        <w:rPr>
          <w:rFonts w:ascii="Verdana" w:hAnsi="Verdana"/>
          <w:sz w:val="20"/>
          <w:szCs w:val="20"/>
        </w:rPr>
        <w:t>acționează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258719D8" w14:textId="39338B24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.3 Îndeplinirea contractului va fi suspendată în perioada de </w:t>
      </w:r>
      <w:r w:rsidR="00BD2069" w:rsidRPr="00A36B80">
        <w:rPr>
          <w:rFonts w:ascii="Verdana" w:hAnsi="Verdana"/>
          <w:sz w:val="20"/>
          <w:szCs w:val="20"/>
        </w:rPr>
        <w:t>acțiune</w:t>
      </w:r>
      <w:r w:rsidR="0076754E" w:rsidRPr="00A36B80">
        <w:rPr>
          <w:rFonts w:ascii="Verdana" w:hAnsi="Verdana"/>
          <w:sz w:val="20"/>
          <w:szCs w:val="20"/>
        </w:rPr>
        <w:t xml:space="preserve"> a </w:t>
      </w:r>
      <w:r w:rsidR="00BD2069" w:rsidRPr="00A36B80">
        <w:rPr>
          <w:rFonts w:ascii="Verdana" w:hAnsi="Verdana"/>
          <w:sz w:val="20"/>
          <w:szCs w:val="20"/>
        </w:rPr>
        <w:t>forței</w:t>
      </w:r>
      <w:r w:rsidR="0076754E" w:rsidRPr="00A36B80">
        <w:rPr>
          <w:rFonts w:ascii="Verdana" w:hAnsi="Verdana"/>
          <w:sz w:val="20"/>
          <w:szCs w:val="20"/>
        </w:rPr>
        <w:t xml:space="preserve"> majore, dar fără a prejudicia drepturile ce li se cuveneau </w:t>
      </w:r>
      <w:r w:rsidR="00BD2069" w:rsidRPr="00A36B80">
        <w:rPr>
          <w:rFonts w:ascii="Verdana" w:hAnsi="Verdana"/>
          <w:sz w:val="20"/>
          <w:szCs w:val="20"/>
        </w:rPr>
        <w:t>părților</w:t>
      </w:r>
      <w:r w:rsidR="0076754E" w:rsidRPr="00A36B80">
        <w:rPr>
          <w:rFonts w:ascii="Verdana" w:hAnsi="Verdana"/>
          <w:sz w:val="20"/>
          <w:szCs w:val="20"/>
        </w:rPr>
        <w:t xml:space="preserve"> până la </w:t>
      </w:r>
      <w:r w:rsidR="00BD2069" w:rsidRPr="00A36B80">
        <w:rPr>
          <w:rFonts w:ascii="Verdana" w:hAnsi="Verdana"/>
          <w:sz w:val="20"/>
          <w:szCs w:val="20"/>
        </w:rPr>
        <w:t>apariția</w:t>
      </w:r>
      <w:r w:rsidR="0076754E" w:rsidRPr="00A36B80">
        <w:rPr>
          <w:rFonts w:ascii="Verdana" w:hAnsi="Verdana"/>
          <w:sz w:val="20"/>
          <w:szCs w:val="20"/>
        </w:rPr>
        <w:t xml:space="preserve"> acesteia.</w:t>
      </w:r>
    </w:p>
    <w:p w14:paraId="4AF72E10" w14:textId="43CA2D95" w:rsidR="0076754E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 xml:space="preserve">.4 Partea contractantă care invocă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are </w:t>
      </w:r>
      <w:r w:rsidR="00BD2069" w:rsidRPr="00A36B80">
        <w:rPr>
          <w:rFonts w:ascii="Verdana" w:hAnsi="Verdana"/>
          <w:sz w:val="20"/>
          <w:szCs w:val="20"/>
        </w:rPr>
        <w:t>obligația</w:t>
      </w:r>
      <w:r w:rsidR="0076754E" w:rsidRPr="00A36B80">
        <w:rPr>
          <w:rFonts w:ascii="Verdana" w:hAnsi="Verdana"/>
          <w:sz w:val="20"/>
          <w:szCs w:val="20"/>
        </w:rPr>
        <w:t xml:space="preserve"> de a notifica celeilalte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, imediat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în mod complet, producerea acesteia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să ia orice măsuri care îi stau la </w:t>
      </w:r>
      <w:r w:rsidR="00BD2069" w:rsidRPr="00A36B80">
        <w:rPr>
          <w:rFonts w:ascii="Verdana" w:hAnsi="Verdana"/>
          <w:sz w:val="20"/>
          <w:szCs w:val="20"/>
        </w:rPr>
        <w:t>dispoziție</w:t>
      </w:r>
      <w:r w:rsidR="0076754E" w:rsidRPr="00A36B80">
        <w:rPr>
          <w:rFonts w:ascii="Verdana" w:hAnsi="Verdana"/>
          <w:sz w:val="20"/>
          <w:szCs w:val="20"/>
        </w:rPr>
        <w:t xml:space="preserve"> în vederea limitării </w:t>
      </w:r>
      <w:r w:rsidR="00BD2069" w:rsidRPr="00A36B80">
        <w:rPr>
          <w:rFonts w:ascii="Verdana" w:hAnsi="Verdana"/>
          <w:sz w:val="20"/>
          <w:szCs w:val="20"/>
        </w:rPr>
        <w:t>consecințelor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07AEF74E" w14:textId="0FDD8D16" w:rsidR="00992EC0" w:rsidRPr="00A36B80" w:rsidRDefault="00C20242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19</w:t>
      </w:r>
      <w:r w:rsidR="0076754E" w:rsidRPr="00A36B80">
        <w:rPr>
          <w:rFonts w:ascii="Verdana" w:hAnsi="Verdana"/>
          <w:sz w:val="20"/>
          <w:szCs w:val="20"/>
        </w:rPr>
        <w:t>.5</w:t>
      </w:r>
      <w:r w:rsidR="0076754E" w:rsidRPr="00A36B80">
        <w:rPr>
          <w:rFonts w:ascii="Verdana" w:hAnsi="Verdana"/>
          <w:b/>
          <w:sz w:val="20"/>
          <w:szCs w:val="20"/>
        </w:rPr>
        <w:t xml:space="preserve"> </w:t>
      </w:r>
      <w:r w:rsidR="0076754E" w:rsidRPr="00A36B80">
        <w:rPr>
          <w:rFonts w:ascii="Verdana" w:hAnsi="Verdana"/>
          <w:sz w:val="20"/>
          <w:szCs w:val="20"/>
        </w:rPr>
        <w:t xml:space="preserve">Dacă </w:t>
      </w:r>
      <w:r w:rsidR="00BD2069" w:rsidRPr="00A36B80">
        <w:rPr>
          <w:rFonts w:ascii="Verdana" w:hAnsi="Verdana"/>
          <w:sz w:val="20"/>
          <w:szCs w:val="20"/>
        </w:rPr>
        <w:t>forța</w:t>
      </w:r>
      <w:r w:rsidR="0076754E" w:rsidRPr="00A36B80">
        <w:rPr>
          <w:rFonts w:ascii="Verdana" w:hAnsi="Verdana"/>
          <w:sz w:val="20"/>
          <w:szCs w:val="20"/>
        </w:rPr>
        <w:t xml:space="preserve"> majoră </w:t>
      </w:r>
      <w:r w:rsidR="00BD2069" w:rsidRPr="00A36B80">
        <w:rPr>
          <w:rFonts w:ascii="Verdana" w:hAnsi="Verdana"/>
          <w:sz w:val="20"/>
          <w:szCs w:val="20"/>
        </w:rPr>
        <w:t>acționează</w:t>
      </w:r>
      <w:r w:rsidR="0076754E" w:rsidRPr="00A36B80">
        <w:rPr>
          <w:rFonts w:ascii="Verdana" w:hAnsi="Verdana"/>
          <w:sz w:val="20"/>
          <w:szCs w:val="20"/>
        </w:rPr>
        <w:t xml:space="preserve"> sau se estimează că va </w:t>
      </w:r>
      <w:r w:rsidR="00BD2069" w:rsidRPr="00A36B80">
        <w:rPr>
          <w:rFonts w:ascii="Verdana" w:hAnsi="Verdana"/>
          <w:sz w:val="20"/>
          <w:szCs w:val="20"/>
        </w:rPr>
        <w:t>acționa</w:t>
      </w:r>
      <w:r w:rsidR="0076754E" w:rsidRPr="00A36B80">
        <w:rPr>
          <w:rFonts w:ascii="Verdana" w:hAnsi="Verdana"/>
          <w:sz w:val="20"/>
          <w:szCs w:val="20"/>
        </w:rPr>
        <w:t xml:space="preserve"> o perioadă mai mare de 6 luni, fiecare parte va avea dreptul să notifice celeilalte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 încetarea de plin drept a prezentului contract, fără ca vreuna din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 să poată pretinde celeilalte daune-interese.</w:t>
      </w:r>
    </w:p>
    <w:p w14:paraId="2A760874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E52167E" w14:textId="574C0DAA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0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</w:t>
      </w:r>
      <w:r w:rsidR="00BD2069" w:rsidRPr="00A36B80">
        <w:rPr>
          <w:rFonts w:ascii="Verdana" w:hAnsi="Verdana"/>
          <w:b/>
          <w:i/>
          <w:sz w:val="20"/>
          <w:szCs w:val="20"/>
        </w:rPr>
        <w:t>Soluționarea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litigiilor</w:t>
      </w:r>
    </w:p>
    <w:p w14:paraId="0E35D198" w14:textId="134178BB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0</w:t>
      </w:r>
      <w:r w:rsidR="0076754E" w:rsidRPr="00A36B80">
        <w:rPr>
          <w:rFonts w:ascii="Verdana" w:hAnsi="Verdana"/>
          <w:sz w:val="20"/>
          <w:szCs w:val="20"/>
        </w:rPr>
        <w:t xml:space="preserve">.1 Achizitorul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B64B2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urnizorul vor face toate eforturile pentru a rezolva pe cale amiabilă, prin tratative directe, orice </w:t>
      </w:r>
      <w:r w:rsidR="00BD2069" w:rsidRPr="00A36B80">
        <w:rPr>
          <w:rFonts w:ascii="Verdana" w:hAnsi="Verdana"/>
          <w:sz w:val="20"/>
          <w:szCs w:val="20"/>
        </w:rPr>
        <w:t>neînțelegere</w:t>
      </w:r>
      <w:r w:rsidR="0076754E" w:rsidRPr="00A36B80">
        <w:rPr>
          <w:rFonts w:ascii="Verdana" w:hAnsi="Verdana"/>
          <w:sz w:val="20"/>
          <w:szCs w:val="20"/>
        </w:rPr>
        <w:t xml:space="preserve"> sau dispută care se poate ivi între ei în cadrul sau în legătură cu îndeplinirea contractului.</w:t>
      </w:r>
    </w:p>
    <w:p w14:paraId="41B66453" w14:textId="0D5F3367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0</w:t>
      </w:r>
      <w:r w:rsidR="00CE6F9A" w:rsidRPr="00A36B80">
        <w:rPr>
          <w:rFonts w:ascii="Verdana" w:hAnsi="Verdana"/>
          <w:sz w:val="20"/>
          <w:szCs w:val="20"/>
        </w:rPr>
        <w:t>.2 Dacă,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E50185" w:rsidRPr="00A36B80">
        <w:rPr>
          <w:rFonts w:ascii="Verdana" w:hAnsi="Verdana"/>
          <w:sz w:val="20"/>
          <w:szCs w:val="20"/>
        </w:rPr>
        <w:t>a</w:t>
      </w:r>
      <w:r w:rsidR="0076754E" w:rsidRPr="00A36B80">
        <w:rPr>
          <w:rFonts w:ascii="Verdana" w:hAnsi="Verdana"/>
          <w:sz w:val="20"/>
          <w:szCs w:val="20"/>
        </w:rPr>
        <w:t xml:space="preserve">chizitorul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E50185" w:rsidRPr="00A36B80">
        <w:rPr>
          <w:rFonts w:ascii="Verdana" w:hAnsi="Verdana"/>
          <w:sz w:val="20"/>
          <w:szCs w:val="20"/>
        </w:rPr>
        <w:t>f</w:t>
      </w:r>
      <w:r w:rsidR="0076754E" w:rsidRPr="00A36B80">
        <w:rPr>
          <w:rFonts w:ascii="Verdana" w:hAnsi="Verdana"/>
          <w:sz w:val="20"/>
          <w:szCs w:val="20"/>
        </w:rPr>
        <w:t xml:space="preserve">urnizorul nu </w:t>
      </w:r>
      <w:r w:rsidR="00BD2069" w:rsidRPr="00A36B80">
        <w:rPr>
          <w:rFonts w:ascii="Verdana" w:hAnsi="Verdana"/>
          <w:sz w:val="20"/>
          <w:szCs w:val="20"/>
        </w:rPr>
        <w:t>reușesc</w:t>
      </w:r>
      <w:r w:rsidR="0076754E" w:rsidRPr="00A36B80">
        <w:rPr>
          <w:rFonts w:ascii="Verdana" w:hAnsi="Verdana"/>
          <w:sz w:val="20"/>
          <w:szCs w:val="20"/>
        </w:rPr>
        <w:t xml:space="preserve"> să rezolve în mod amiabil o </w:t>
      </w:r>
      <w:r w:rsidR="00BD2069" w:rsidRPr="00A36B80">
        <w:rPr>
          <w:rFonts w:ascii="Verdana" w:hAnsi="Verdana"/>
          <w:sz w:val="20"/>
          <w:szCs w:val="20"/>
        </w:rPr>
        <w:t>divergență</w:t>
      </w:r>
      <w:r w:rsidR="00CE6F9A" w:rsidRPr="00A36B80">
        <w:rPr>
          <w:rFonts w:ascii="Verdana" w:hAnsi="Verdana"/>
          <w:sz w:val="20"/>
          <w:szCs w:val="20"/>
        </w:rPr>
        <w:t xml:space="preserve"> contractuală, aceasta va fi </w:t>
      </w:r>
      <w:r w:rsidR="00BD2069" w:rsidRPr="00A36B80">
        <w:rPr>
          <w:rFonts w:ascii="Verdana" w:hAnsi="Verdana"/>
          <w:sz w:val="20"/>
          <w:szCs w:val="20"/>
        </w:rPr>
        <w:t>soluționată</w:t>
      </w:r>
      <w:r w:rsidR="0076754E" w:rsidRPr="00A36B80">
        <w:rPr>
          <w:rFonts w:ascii="Verdana" w:hAnsi="Verdana"/>
          <w:sz w:val="20"/>
          <w:szCs w:val="20"/>
        </w:rPr>
        <w:t xml:space="preserve"> de către </w:t>
      </w:r>
      <w:r w:rsidR="00BD2069" w:rsidRPr="00A36B80">
        <w:rPr>
          <w:rFonts w:ascii="Verdana" w:hAnsi="Verdana"/>
          <w:sz w:val="20"/>
          <w:szCs w:val="20"/>
        </w:rPr>
        <w:t>instanțele</w:t>
      </w:r>
      <w:r w:rsidR="0076754E" w:rsidRPr="00A36B80">
        <w:rPr>
          <w:rFonts w:ascii="Verdana" w:hAnsi="Verdana"/>
          <w:sz w:val="20"/>
          <w:szCs w:val="20"/>
        </w:rPr>
        <w:t xml:space="preserve"> </w:t>
      </w:r>
      <w:r w:rsidR="00BD2069" w:rsidRPr="00A36B80">
        <w:rPr>
          <w:rFonts w:ascii="Verdana" w:hAnsi="Verdana"/>
          <w:sz w:val="20"/>
          <w:szCs w:val="20"/>
        </w:rPr>
        <w:t>judecătorești</w:t>
      </w:r>
      <w:r w:rsidR="0076754E" w:rsidRPr="00A36B80">
        <w:rPr>
          <w:rFonts w:ascii="Verdana" w:hAnsi="Verdana"/>
          <w:sz w:val="20"/>
          <w:szCs w:val="20"/>
        </w:rPr>
        <w:t xml:space="preserve"> competente din România</w:t>
      </w:r>
      <w:r w:rsidR="00BB64B2" w:rsidRPr="00A36B80">
        <w:rPr>
          <w:rFonts w:ascii="Verdana" w:hAnsi="Verdana"/>
          <w:sz w:val="20"/>
          <w:szCs w:val="20"/>
        </w:rPr>
        <w:t>, de la sediul central al achizitorului</w:t>
      </w:r>
      <w:r w:rsidR="0076754E" w:rsidRPr="00A36B80">
        <w:rPr>
          <w:rFonts w:ascii="Verdana" w:hAnsi="Verdana"/>
          <w:sz w:val="20"/>
          <w:szCs w:val="20"/>
        </w:rPr>
        <w:t>.</w:t>
      </w:r>
    </w:p>
    <w:p w14:paraId="4A61BA1D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0D338F29" w14:textId="12CAA324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1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Limba care guvernează contractul</w:t>
      </w:r>
    </w:p>
    <w:p w14:paraId="0E07C48E" w14:textId="18B5CC43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1</w:t>
      </w:r>
      <w:r w:rsidR="0076754E" w:rsidRPr="00A36B80">
        <w:rPr>
          <w:rFonts w:ascii="Verdana" w:hAnsi="Verdana"/>
          <w:sz w:val="20"/>
          <w:szCs w:val="20"/>
        </w:rPr>
        <w:t>.1 Limba care guvernează contractul este limba română.</w:t>
      </w:r>
    </w:p>
    <w:p w14:paraId="1FBC94A2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B0C38F3" w14:textId="1169D95F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2</w:t>
      </w:r>
      <w:r w:rsidR="0076754E" w:rsidRPr="00A36B80">
        <w:rPr>
          <w:rFonts w:ascii="Verdana" w:hAnsi="Verdana"/>
          <w:b/>
          <w:sz w:val="20"/>
          <w:szCs w:val="20"/>
        </w:rPr>
        <w:t>.</w:t>
      </w:r>
      <w:r w:rsidR="0076754E" w:rsidRPr="00A36B80">
        <w:rPr>
          <w:rFonts w:ascii="Verdana" w:hAnsi="Verdana"/>
          <w:b/>
          <w:i/>
          <w:sz w:val="20"/>
          <w:szCs w:val="20"/>
        </w:rPr>
        <w:t xml:space="preserve"> Comunicări</w:t>
      </w:r>
    </w:p>
    <w:p w14:paraId="7EF1B969" w14:textId="4A76EC63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.1 Orice comunicare între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76754E" w:rsidRPr="00A36B80">
        <w:rPr>
          <w:rFonts w:ascii="Verdana" w:hAnsi="Verdana"/>
          <w:sz w:val="20"/>
          <w:szCs w:val="20"/>
        </w:rPr>
        <w:t xml:space="preserve">, referitoare la îndeplinirea prezentului contract, trebuie să fie transmisă în scris. Orice document scris trebuie înregistrat atât în momentul transmiterii cât </w:t>
      </w:r>
      <w:r w:rsidR="00BD2069" w:rsidRPr="00A36B80">
        <w:rPr>
          <w:rFonts w:ascii="Verdana" w:hAnsi="Verdana"/>
          <w:sz w:val="20"/>
          <w:szCs w:val="20"/>
        </w:rPr>
        <w:t>și</w:t>
      </w:r>
      <w:r w:rsidR="0076754E" w:rsidRPr="00A36B80">
        <w:rPr>
          <w:rFonts w:ascii="Verdana" w:hAnsi="Verdana"/>
          <w:sz w:val="20"/>
          <w:szCs w:val="20"/>
        </w:rPr>
        <w:t xml:space="preserve"> în momentul primirii.</w:t>
      </w:r>
    </w:p>
    <w:p w14:paraId="1A62EA02" w14:textId="5AF14712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2</w:t>
      </w:r>
      <w:r w:rsidR="0076754E" w:rsidRPr="00A36B80">
        <w:rPr>
          <w:rFonts w:ascii="Verdana" w:hAnsi="Verdana"/>
          <w:sz w:val="20"/>
          <w:szCs w:val="20"/>
        </w:rPr>
        <w:t xml:space="preserve">.2 Comunicările între </w:t>
      </w:r>
      <w:r w:rsidR="00BD2069" w:rsidRPr="00A36B80">
        <w:rPr>
          <w:rFonts w:ascii="Verdana" w:hAnsi="Verdana"/>
          <w:sz w:val="20"/>
          <w:szCs w:val="20"/>
        </w:rPr>
        <w:t>părți</w:t>
      </w:r>
      <w:r w:rsidR="008A1292" w:rsidRPr="00A36B80">
        <w:rPr>
          <w:rFonts w:ascii="Verdana" w:hAnsi="Verdana"/>
          <w:sz w:val="20"/>
          <w:szCs w:val="20"/>
        </w:rPr>
        <w:t xml:space="preserve"> se pot face prin</w:t>
      </w:r>
      <w:r w:rsidR="00BD2069" w:rsidRPr="00A36B80">
        <w:rPr>
          <w:rFonts w:ascii="Verdana" w:hAnsi="Verdana"/>
          <w:sz w:val="20"/>
          <w:szCs w:val="20"/>
        </w:rPr>
        <w:t xml:space="preserve"> </w:t>
      </w:r>
      <w:r w:rsidR="008A1292" w:rsidRPr="00A36B80">
        <w:rPr>
          <w:rFonts w:ascii="Verdana" w:hAnsi="Verdana"/>
          <w:sz w:val="20"/>
          <w:szCs w:val="20"/>
        </w:rPr>
        <w:t>telefon</w:t>
      </w:r>
      <w:r w:rsidR="0076754E" w:rsidRPr="00A36B80">
        <w:rPr>
          <w:rFonts w:ascii="Verdana" w:hAnsi="Verdana"/>
          <w:sz w:val="20"/>
          <w:szCs w:val="20"/>
        </w:rPr>
        <w:t xml:space="preserve"> sau e-mail cu </w:t>
      </w:r>
      <w:r w:rsidR="00BD2069" w:rsidRPr="00A36B80">
        <w:rPr>
          <w:rFonts w:ascii="Verdana" w:hAnsi="Verdana"/>
          <w:sz w:val="20"/>
          <w:szCs w:val="20"/>
        </w:rPr>
        <w:t>condiția</w:t>
      </w:r>
      <w:r w:rsidR="0076754E" w:rsidRPr="00A36B80">
        <w:rPr>
          <w:rFonts w:ascii="Verdana" w:hAnsi="Verdana"/>
          <w:sz w:val="20"/>
          <w:szCs w:val="20"/>
        </w:rPr>
        <w:t xml:space="preserve"> confirmării în scris a primirii comunicării.</w:t>
      </w:r>
    </w:p>
    <w:p w14:paraId="20032EA2" w14:textId="77777777" w:rsidR="005F7A87" w:rsidRPr="00A36B80" w:rsidRDefault="005F7A87" w:rsidP="00A36B80">
      <w:pPr>
        <w:spacing w:after="0" w:line="360" w:lineRule="auto"/>
        <w:ind w:left="-90"/>
        <w:jc w:val="both"/>
        <w:rPr>
          <w:rFonts w:ascii="Verdana" w:hAnsi="Verdana"/>
          <w:b/>
          <w:sz w:val="20"/>
          <w:szCs w:val="20"/>
        </w:rPr>
      </w:pPr>
    </w:p>
    <w:p w14:paraId="5FB801C0" w14:textId="05DDD916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b/>
          <w:sz w:val="20"/>
          <w:szCs w:val="20"/>
        </w:rPr>
        <w:t>2</w:t>
      </w:r>
      <w:r w:rsidR="00C20242" w:rsidRPr="00A36B80">
        <w:rPr>
          <w:rFonts w:ascii="Verdana" w:hAnsi="Verdana"/>
          <w:b/>
          <w:sz w:val="20"/>
          <w:szCs w:val="20"/>
        </w:rPr>
        <w:t>3</w:t>
      </w:r>
      <w:r w:rsidR="0076754E" w:rsidRPr="00A36B80">
        <w:rPr>
          <w:rFonts w:ascii="Verdana" w:hAnsi="Verdana"/>
          <w:b/>
          <w:sz w:val="20"/>
          <w:szCs w:val="20"/>
        </w:rPr>
        <w:t>. Legea aplicabilă contractului</w:t>
      </w:r>
    </w:p>
    <w:p w14:paraId="31281757" w14:textId="2ADDCC4D" w:rsidR="0076754E" w:rsidRPr="00A36B80" w:rsidRDefault="009F538F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2</w:t>
      </w:r>
      <w:r w:rsidR="00C20242" w:rsidRPr="00A36B80">
        <w:rPr>
          <w:rFonts w:ascii="Verdana" w:hAnsi="Verdana"/>
          <w:sz w:val="20"/>
          <w:szCs w:val="20"/>
        </w:rPr>
        <w:t>3</w:t>
      </w:r>
      <w:r w:rsidR="0076754E" w:rsidRPr="00A36B80">
        <w:rPr>
          <w:rFonts w:ascii="Verdana" w:hAnsi="Verdana"/>
          <w:sz w:val="20"/>
          <w:szCs w:val="20"/>
        </w:rPr>
        <w:t>.1 Contractul va fi interpretat conform legilor din România.</w:t>
      </w:r>
    </w:p>
    <w:p w14:paraId="6A14305B" w14:textId="77777777" w:rsidR="00E5088E" w:rsidRPr="00A36B80" w:rsidRDefault="00E5088E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23900567" w14:textId="626B5F6D" w:rsidR="0076754E" w:rsidRPr="00A36B80" w:rsidRDefault="00BD2069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  <w:r w:rsidRPr="00A36B80">
        <w:rPr>
          <w:rFonts w:ascii="Verdana" w:hAnsi="Verdana"/>
          <w:sz w:val="20"/>
          <w:szCs w:val="20"/>
        </w:rPr>
        <w:t>Părțile</w:t>
      </w:r>
      <w:r w:rsidR="0076754E" w:rsidRPr="00A36B80">
        <w:rPr>
          <w:rFonts w:ascii="Verdana" w:hAnsi="Verdana"/>
          <w:sz w:val="20"/>
          <w:szCs w:val="20"/>
        </w:rPr>
        <w:t xml:space="preserve"> au încheiat azi </w:t>
      </w:r>
      <w:r w:rsidR="00F06FB5" w:rsidRPr="00A36B80">
        <w:rPr>
          <w:rFonts w:ascii="Verdana" w:hAnsi="Verdana"/>
          <w:b/>
          <w:sz w:val="20"/>
          <w:szCs w:val="20"/>
        </w:rPr>
        <w:t xml:space="preserve">…/…/…… </w:t>
      </w:r>
      <w:r w:rsidR="0076754E" w:rsidRPr="00A36B80">
        <w:rPr>
          <w:rFonts w:ascii="Verdana" w:hAnsi="Verdana"/>
          <w:sz w:val="20"/>
          <w:szCs w:val="20"/>
        </w:rPr>
        <w:t xml:space="preserve">prezentul contract de </w:t>
      </w:r>
      <w:r w:rsidR="0051282F" w:rsidRPr="00A36B80">
        <w:rPr>
          <w:rFonts w:ascii="Verdana" w:hAnsi="Verdana"/>
          <w:sz w:val="20"/>
          <w:szCs w:val="20"/>
        </w:rPr>
        <w:t>furnizarea</w:t>
      </w:r>
      <w:r w:rsidR="00EE7227" w:rsidRPr="00A36B80">
        <w:rPr>
          <w:rFonts w:ascii="Verdana" w:hAnsi="Verdana"/>
          <w:sz w:val="20"/>
          <w:szCs w:val="20"/>
        </w:rPr>
        <w:t xml:space="preserve">, </w:t>
      </w:r>
      <w:r w:rsidR="0076754E" w:rsidRPr="00A36B80">
        <w:rPr>
          <w:rFonts w:ascii="Verdana" w:hAnsi="Verdana"/>
          <w:sz w:val="20"/>
          <w:szCs w:val="20"/>
        </w:rPr>
        <w:t xml:space="preserve">în două exemplare, câte unul pentru fiecare parte.    </w:t>
      </w:r>
    </w:p>
    <w:p w14:paraId="672BFAEF" w14:textId="77777777" w:rsidR="00F53E23" w:rsidRPr="00A36B80" w:rsidRDefault="00F53E23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p w14:paraId="1D469DB6" w14:textId="77777777" w:rsidR="00F53E23" w:rsidRPr="00A36B80" w:rsidRDefault="00F53E23" w:rsidP="00A36B80">
      <w:pPr>
        <w:spacing w:after="0" w:line="360" w:lineRule="auto"/>
        <w:ind w:left="-90"/>
        <w:jc w:val="both"/>
        <w:rPr>
          <w:rFonts w:ascii="Verdana" w:hAnsi="Verdana"/>
          <w:sz w:val="20"/>
          <w:szCs w:val="20"/>
        </w:rPr>
      </w:pPr>
    </w:p>
    <w:tbl>
      <w:tblPr>
        <w:tblW w:w="8832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5637"/>
        <w:gridCol w:w="3195"/>
      </w:tblGrid>
      <w:tr w:rsidR="00091C93" w:rsidRPr="00A36B80" w14:paraId="24EC318E" w14:textId="77777777" w:rsidTr="00A36B80">
        <w:tc>
          <w:tcPr>
            <w:tcW w:w="5637" w:type="dxa"/>
            <w:shd w:val="clear" w:color="auto" w:fill="auto"/>
          </w:tcPr>
          <w:p w14:paraId="101058F7" w14:textId="1E64CECE" w:rsidR="004E04F4" w:rsidRPr="00A36B80" w:rsidRDefault="00091C93" w:rsidP="00A36B80">
            <w:pPr>
              <w:pStyle w:val="DefaultText"/>
              <w:spacing w:line="360" w:lineRule="auto"/>
              <w:ind w:left="-90"/>
              <w:rPr>
                <w:rFonts w:ascii="Verdana" w:hAnsi="Verdana"/>
                <w:b/>
                <w:sz w:val="20"/>
                <w:lang w:val="ro-RO"/>
              </w:rPr>
            </w:pPr>
            <w:r w:rsidRPr="00A36B80">
              <w:rPr>
                <w:rFonts w:ascii="Verdana" w:hAnsi="Verdana"/>
                <w:b/>
                <w:sz w:val="20"/>
                <w:lang w:val="ro-RO"/>
              </w:rPr>
              <w:t>ACHIZITOR</w:t>
            </w:r>
          </w:p>
        </w:tc>
        <w:tc>
          <w:tcPr>
            <w:tcW w:w="3195" w:type="dxa"/>
            <w:shd w:val="clear" w:color="auto" w:fill="auto"/>
          </w:tcPr>
          <w:p w14:paraId="72042AD5" w14:textId="50A85668" w:rsidR="00091C93" w:rsidRPr="00A36B80" w:rsidRDefault="00091C93" w:rsidP="00A36B80">
            <w:pPr>
              <w:pStyle w:val="DefaultText"/>
              <w:spacing w:line="360" w:lineRule="auto"/>
              <w:ind w:left="-90"/>
              <w:jc w:val="center"/>
              <w:rPr>
                <w:rFonts w:ascii="Verdana" w:hAnsi="Verdana"/>
                <w:sz w:val="20"/>
                <w:lang w:val="ro-RO"/>
              </w:rPr>
            </w:pPr>
            <w:r w:rsidRPr="00A36B80">
              <w:rPr>
                <w:rFonts w:ascii="Verdana" w:hAnsi="Verdana"/>
                <w:b/>
                <w:sz w:val="20"/>
                <w:lang w:val="ro-RO"/>
              </w:rPr>
              <w:t>FURNIZOR</w:t>
            </w:r>
          </w:p>
        </w:tc>
      </w:tr>
    </w:tbl>
    <w:p w14:paraId="1FE90EFA" w14:textId="77777777" w:rsidR="00075CCD" w:rsidRPr="00A36B80" w:rsidRDefault="00075CCD" w:rsidP="00A36B80">
      <w:pPr>
        <w:spacing w:after="0" w:line="360" w:lineRule="auto"/>
        <w:ind w:left="-90"/>
        <w:jc w:val="both"/>
        <w:rPr>
          <w:rFonts w:ascii="Verdana" w:hAnsi="Verdana"/>
          <w:sz w:val="24"/>
          <w:szCs w:val="24"/>
        </w:rPr>
      </w:pPr>
    </w:p>
    <w:sectPr w:rsidR="00075CCD" w:rsidRPr="00A36B80" w:rsidSect="00A36B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426" w:left="1134" w:header="270" w:footer="192" w:gutter="0"/>
      <w:cols w:space="708"/>
      <w:titlePg/>
      <w:docGrid w:linePitch="360"/>
      <w:sectPrChange w:id="1" w:author="Robert Csergo" w:date="2025-03-12T16:18:00Z" w16du:dateUtc="2025-03-12T14:18:00Z">
        <w:sectPr w:rsidR="00075CCD" w:rsidRPr="00A36B80" w:rsidSect="00A36B80">
          <w:pgMar w:top="709" w:right="1134" w:bottom="426" w:left="1134" w:header="709" w:footer="82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5A21" w14:textId="77777777" w:rsidR="00070CB8" w:rsidRDefault="00070CB8" w:rsidP="00342558">
      <w:pPr>
        <w:spacing w:after="0" w:line="240" w:lineRule="auto"/>
      </w:pPr>
      <w:r>
        <w:separator/>
      </w:r>
    </w:p>
  </w:endnote>
  <w:endnote w:type="continuationSeparator" w:id="0">
    <w:p w14:paraId="1860ECE6" w14:textId="77777777" w:rsidR="00070CB8" w:rsidRDefault="00070CB8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2340"/>
      <w:gridCol w:w="2070"/>
    </w:tblGrid>
    <w:tr w:rsidR="00A36B80" w:rsidRPr="00A5562C" w14:paraId="4328D221" w14:textId="77777777" w:rsidTr="009C75AF">
      <w:tc>
        <w:tcPr>
          <w:tcW w:w="5765" w:type="dxa"/>
          <w:vAlign w:val="center"/>
        </w:tcPr>
        <w:p w14:paraId="216B9761" w14:textId="77777777" w:rsidR="00A36B80" w:rsidRPr="00A5562C" w:rsidRDefault="00A36B80" w:rsidP="00A36B80">
          <w:pPr>
            <w:pStyle w:val="Default"/>
            <w:spacing w:line="360" w:lineRule="auto"/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hu-HU"/>
            </w:rPr>
            <w:t>„Sapientia” din Cluj Napoca</w:t>
          </w:r>
          <w:r w:rsidRPr="00A5562C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, CUI: </w:t>
          </w:r>
          <w:r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RO</w:t>
          </w:r>
          <w:r w:rsidRPr="0087119E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14645945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, </w:t>
          </w:r>
          <w:r w:rsidRPr="00EF6E37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Str. Corvin Matei, Nr. 4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,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 Mun. Cluj-Napoca, jud. Cluj,</w:t>
          </w:r>
          <w:r>
            <w:t xml:space="preserve"> </w:t>
          </w:r>
          <w:r w:rsidRPr="00B25D6F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340" w:type="dxa"/>
          <w:vAlign w:val="center"/>
        </w:tcPr>
        <w:p w14:paraId="379B2B32" w14:textId="77777777" w:rsidR="00A36B80" w:rsidRPr="00A5562C" w:rsidRDefault="00A36B80" w:rsidP="00A36B80">
          <w:pPr>
            <w:pStyle w:val="Footer"/>
            <w:spacing w:line="360" w:lineRule="auto"/>
            <w:jc w:val="center"/>
            <w:rPr>
              <w:rFonts w:ascii="Verdana" w:hAnsi="Verdana"/>
              <w:color w:val="365F91" w:themeColor="accent1" w:themeShade="BF"/>
              <w:sz w:val="18"/>
              <w:szCs w:val="18"/>
            </w:rPr>
          </w:pP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</w:rPr>
            <w:t>Nr. contract de finanțare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</w:rPr>
            <w:t xml:space="preserve">: </w:t>
          </w:r>
          <w:r w:rsidRPr="00C770E4">
            <w:rPr>
              <w:rFonts w:ascii="Verdana" w:hAnsi="Verdana"/>
              <w:color w:val="365F91" w:themeColor="accent1" w:themeShade="BF"/>
              <w:sz w:val="18"/>
              <w:szCs w:val="18"/>
            </w:rPr>
            <w:t>14073/ 16.09.2022</w:t>
          </w:r>
        </w:p>
      </w:tc>
      <w:tc>
        <w:tcPr>
          <w:tcW w:w="2070" w:type="dxa"/>
          <w:vAlign w:val="center"/>
        </w:tcPr>
        <w:p w14:paraId="56D4F787" w14:textId="77777777" w:rsidR="00A36B80" w:rsidRPr="00A5562C" w:rsidRDefault="00000000" w:rsidP="00A36B80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</w:rPr>
          </w:pPr>
          <w:sdt>
            <w:sdtPr>
              <w:rPr>
                <w:rFonts w:ascii="Verdana" w:hAnsi="Verdana"/>
                <w:sz w:val="18"/>
                <w:szCs w:val="18"/>
              </w:rPr>
              <w:id w:val="619193423"/>
              <w:docPartObj>
                <w:docPartGallery w:val="Page Numbers (Top of Page)"/>
                <w:docPartUnique/>
              </w:docPartObj>
            </w:sdtPr>
            <w:sdtContent>
              <w:r w:rsidR="00A36B80" w:rsidRPr="00A5562C">
                <w:rPr>
                  <w:rFonts w:ascii="Verdana" w:hAnsi="Verdana"/>
                  <w:sz w:val="18"/>
                  <w:szCs w:val="18"/>
                </w:rPr>
                <w:t>Pag</w:t>
              </w:r>
              <w:r w:rsidR="00A36B80">
                <w:rPr>
                  <w:rFonts w:ascii="Verdana" w:hAnsi="Verdana"/>
                  <w:sz w:val="18"/>
                  <w:szCs w:val="18"/>
                </w:rPr>
                <w:t>ina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PAGE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1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>
                <w:rPr>
                  <w:rFonts w:ascii="Verdana" w:hAnsi="Verdana"/>
                  <w:sz w:val="18"/>
                  <w:szCs w:val="18"/>
                </w:rPr>
                <w:t>din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NUMPAGES 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73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6F4E09D0" w14:textId="77777777" w:rsidR="009108FF" w:rsidRPr="00A36B80" w:rsidRDefault="009108FF" w:rsidP="00A36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2340"/>
      <w:gridCol w:w="2070"/>
    </w:tblGrid>
    <w:tr w:rsidR="00A36B80" w:rsidRPr="00A5562C" w14:paraId="774B1051" w14:textId="77777777" w:rsidTr="009C75AF">
      <w:tc>
        <w:tcPr>
          <w:tcW w:w="5765" w:type="dxa"/>
          <w:vAlign w:val="center"/>
        </w:tcPr>
        <w:p w14:paraId="3B456ECA" w14:textId="77777777" w:rsidR="00A36B80" w:rsidRPr="00A5562C" w:rsidRDefault="00A36B80" w:rsidP="00A36B80">
          <w:pPr>
            <w:pStyle w:val="Default"/>
            <w:spacing w:line="360" w:lineRule="auto"/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365F91" w:themeColor="accent1" w:themeShade="BF"/>
              <w:sz w:val="18"/>
              <w:szCs w:val="18"/>
              <w:lang w:val="hu-HU"/>
            </w:rPr>
            <w:t>„Sapientia” din Cluj Napoca</w:t>
          </w:r>
          <w:r w:rsidRPr="00A5562C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 xml:space="preserve">, CUI: </w:t>
          </w:r>
          <w:r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RO</w:t>
          </w:r>
          <w:r w:rsidRPr="0087119E">
            <w:rPr>
              <w:rFonts w:ascii="Verdana" w:hAnsi="Verdana" w:cs="Arial"/>
              <w:b/>
              <w:bCs/>
              <w:color w:val="365F91" w:themeColor="accent1" w:themeShade="BF"/>
              <w:sz w:val="18"/>
              <w:szCs w:val="18"/>
              <w:lang w:val="ro-RO"/>
            </w:rPr>
            <w:t>14645945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, </w:t>
          </w:r>
          <w:r w:rsidRPr="00EF6E37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Str. Corvin Matei, Nr. 4</w:t>
          </w: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,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 xml:space="preserve"> Mun. Cluj-Napoca, jud. Cluj,</w:t>
          </w:r>
          <w:r>
            <w:t xml:space="preserve"> </w:t>
          </w:r>
          <w:r w:rsidRPr="00B25D6F">
            <w:rPr>
              <w:rFonts w:ascii="Verdana" w:hAnsi="Verdana"/>
              <w:color w:val="365F91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340" w:type="dxa"/>
          <w:vAlign w:val="center"/>
        </w:tcPr>
        <w:p w14:paraId="71B82122" w14:textId="77777777" w:rsidR="00A36B80" w:rsidRPr="00A5562C" w:rsidRDefault="00A36B80" w:rsidP="00A36B80">
          <w:pPr>
            <w:pStyle w:val="Footer"/>
            <w:spacing w:line="360" w:lineRule="auto"/>
            <w:jc w:val="center"/>
            <w:rPr>
              <w:rFonts w:ascii="Verdana" w:hAnsi="Verdana"/>
              <w:color w:val="365F91" w:themeColor="accent1" w:themeShade="BF"/>
              <w:sz w:val="18"/>
              <w:szCs w:val="18"/>
            </w:rPr>
          </w:pPr>
          <w:r w:rsidRPr="00A5562C">
            <w:rPr>
              <w:rFonts w:ascii="Verdana" w:hAnsi="Verdana"/>
              <w:color w:val="365F91" w:themeColor="accent1" w:themeShade="BF"/>
              <w:sz w:val="18"/>
              <w:szCs w:val="18"/>
            </w:rPr>
            <w:t>Nr. contract de finanțare</w:t>
          </w:r>
          <w:r>
            <w:rPr>
              <w:rFonts w:ascii="Verdana" w:hAnsi="Verdana"/>
              <w:color w:val="365F91" w:themeColor="accent1" w:themeShade="BF"/>
              <w:sz w:val="18"/>
              <w:szCs w:val="18"/>
            </w:rPr>
            <w:t xml:space="preserve">: </w:t>
          </w:r>
          <w:r w:rsidRPr="00C770E4">
            <w:rPr>
              <w:rFonts w:ascii="Verdana" w:hAnsi="Verdana"/>
              <w:color w:val="365F91" w:themeColor="accent1" w:themeShade="BF"/>
              <w:sz w:val="18"/>
              <w:szCs w:val="18"/>
            </w:rPr>
            <w:t>14073/ 16.09.2022</w:t>
          </w:r>
        </w:p>
      </w:tc>
      <w:tc>
        <w:tcPr>
          <w:tcW w:w="2070" w:type="dxa"/>
          <w:vAlign w:val="center"/>
        </w:tcPr>
        <w:p w14:paraId="3FDC08D1" w14:textId="77777777" w:rsidR="00A36B80" w:rsidRPr="00A5562C" w:rsidRDefault="00000000" w:rsidP="00A36B80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</w:rPr>
          </w:pPr>
          <w:sdt>
            <w:sdtPr>
              <w:rPr>
                <w:rFonts w:ascii="Verdana" w:hAnsi="Verdana"/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36B80" w:rsidRPr="00A5562C">
                <w:rPr>
                  <w:rFonts w:ascii="Verdana" w:hAnsi="Verdana"/>
                  <w:sz w:val="18"/>
                  <w:szCs w:val="18"/>
                </w:rPr>
                <w:t>Pag</w:t>
              </w:r>
              <w:r w:rsidR="00A36B80">
                <w:rPr>
                  <w:rFonts w:ascii="Verdana" w:hAnsi="Verdana"/>
                  <w:sz w:val="18"/>
                  <w:szCs w:val="18"/>
                </w:rPr>
                <w:t>ina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PAGE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1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>
                <w:rPr>
                  <w:rFonts w:ascii="Verdana" w:hAnsi="Verdana"/>
                  <w:sz w:val="18"/>
                  <w:szCs w:val="18"/>
                </w:rPr>
                <w:t>din</w:t>
              </w:r>
              <w:r w:rsidR="00A36B80" w:rsidRPr="00A5562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begin"/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instrText xml:space="preserve"> NUMPAGES  </w:instrTex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separate"/>
              </w:r>
              <w:r w:rsidR="00A36B80">
                <w:rPr>
                  <w:rFonts w:ascii="Verdana" w:hAnsi="Verdana"/>
                  <w:b/>
                  <w:bCs/>
                  <w:sz w:val="18"/>
                  <w:szCs w:val="18"/>
                </w:rPr>
                <w:t>73</w:t>
              </w:r>
              <w:r w:rsidR="00A36B80" w:rsidRPr="00A5562C">
                <w:rPr>
                  <w:rFonts w:ascii="Verdana" w:hAnsi="Verdana"/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7E2A20C1" w14:textId="77777777" w:rsidR="00A36B80" w:rsidRDefault="00A36B80" w:rsidP="00A3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52B9" w14:textId="77777777" w:rsidR="00070CB8" w:rsidRDefault="00070CB8" w:rsidP="00342558">
      <w:pPr>
        <w:spacing w:after="0" w:line="240" w:lineRule="auto"/>
      </w:pPr>
      <w:r>
        <w:separator/>
      </w:r>
    </w:p>
  </w:footnote>
  <w:footnote w:type="continuationSeparator" w:id="0">
    <w:p w14:paraId="488AB194" w14:textId="77777777" w:rsidR="00070CB8" w:rsidRDefault="00070CB8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FE98" w14:textId="77777777" w:rsidR="00C057B6" w:rsidRDefault="00000000">
    <w:pPr>
      <w:pStyle w:val="Header"/>
    </w:pPr>
    <w:r>
      <w:rPr>
        <w:noProof/>
        <w:lang w:eastAsia="ro-RO"/>
      </w:rPr>
      <w:pict w14:anchorId="59C01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1025" type="#_x0000_t75" alt="" style="position:absolute;margin-left:0;margin-top:0;width:595.7pt;height:297.8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5"/>
      <w:gridCol w:w="23"/>
    </w:tblGrid>
    <w:tr w:rsidR="00A36B80" w:rsidRPr="00E31FE4" w14:paraId="7E1F3C84" w14:textId="77777777" w:rsidTr="009C75AF">
      <w:tc>
        <w:tcPr>
          <w:tcW w:w="10160" w:type="dxa"/>
          <w:gridSpan w:val="2"/>
        </w:tcPr>
        <w:p w14:paraId="12B9D4A3" w14:textId="77777777" w:rsidR="00A36B80" w:rsidRPr="00E31FE4" w:rsidRDefault="00A36B80" w:rsidP="00A36B80">
          <w:pPr>
            <w:pStyle w:val="Header"/>
            <w:jc w:val="center"/>
          </w:pPr>
          <w:r w:rsidRPr="00E31FE4">
            <w:rPr>
              <w:noProof/>
              <w:lang w:eastAsia="en-GB"/>
            </w:rPr>
            <w:drawing>
              <wp:inline distT="0" distB="0" distL="0" distR="0" wp14:anchorId="4D7F5648" wp14:editId="291DEA64">
                <wp:extent cx="6233160" cy="695325"/>
                <wp:effectExtent l="0" t="0" r="0" b="9525"/>
                <wp:docPr id="1427510215" name="Picture 1427510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6B80" w:rsidRPr="00E31FE4" w14:paraId="3DC99C79" w14:textId="77777777" w:rsidTr="009C75AF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A36B80" w14:paraId="4F78051E" w14:textId="77777777" w:rsidTr="009C75AF">
            <w:tc>
              <w:tcPr>
                <w:tcW w:w="4410" w:type="dxa"/>
              </w:tcPr>
              <w:p w14:paraId="0F6182DA" w14:textId="77777777" w:rsidR="00A36B80" w:rsidRDefault="00A36B80" w:rsidP="00A36B80">
                <w:pPr>
                  <w:spacing w:after="0"/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Educație </w:t>
                </w:r>
              </w:p>
              <w:p w14:paraId="2AE59214" w14:textId="77777777" w:rsidR="00A36B80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4421DB89" w14:textId="77777777" w:rsidR="00A36B80" w:rsidRPr="00E31FE4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61F0018A" w14:textId="77777777" w:rsidR="00A36B80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4A691EA6" w14:textId="77777777" w:rsidR="00A36B80" w:rsidRPr="00E31FE4" w:rsidRDefault="00A36B80" w:rsidP="00A36B80">
          <w:pPr>
            <w:rPr>
              <w:rFonts w:ascii="Verdana" w:hAnsi="Verdana"/>
              <w:b/>
              <w:caps/>
              <w:color w:val="365F91" w:themeColor="accent1" w:themeShade="BF"/>
              <w:sz w:val="18"/>
              <w:szCs w:val="18"/>
            </w:rPr>
          </w:pPr>
        </w:p>
      </w:tc>
    </w:tr>
  </w:tbl>
  <w:p w14:paraId="6B4D08B5" w14:textId="77777777" w:rsidR="00A36B80" w:rsidRDefault="00A36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5"/>
      <w:gridCol w:w="23"/>
    </w:tblGrid>
    <w:tr w:rsidR="00A36B80" w:rsidRPr="00E31FE4" w14:paraId="5FA86B82" w14:textId="77777777" w:rsidTr="009C75AF">
      <w:tc>
        <w:tcPr>
          <w:tcW w:w="10160" w:type="dxa"/>
          <w:gridSpan w:val="2"/>
        </w:tcPr>
        <w:p w14:paraId="3852E859" w14:textId="77777777" w:rsidR="00A36B80" w:rsidRPr="00E31FE4" w:rsidRDefault="00A36B80" w:rsidP="00A36B80">
          <w:pPr>
            <w:pStyle w:val="Header"/>
            <w:jc w:val="center"/>
          </w:pPr>
          <w:r w:rsidRPr="00E31FE4">
            <w:rPr>
              <w:noProof/>
              <w:lang w:eastAsia="en-GB"/>
            </w:rPr>
            <w:drawing>
              <wp:inline distT="0" distB="0" distL="0" distR="0" wp14:anchorId="558525D1" wp14:editId="700896D8">
                <wp:extent cx="6233160" cy="695325"/>
                <wp:effectExtent l="0" t="0" r="0" b="9525"/>
                <wp:docPr id="1583863480" name="Picture 1583863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6B80" w:rsidRPr="00E31FE4" w14:paraId="447E7503" w14:textId="77777777" w:rsidTr="009C75AF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A36B80" w14:paraId="32F95A8D" w14:textId="77777777" w:rsidTr="009C75AF">
            <w:tc>
              <w:tcPr>
                <w:tcW w:w="4410" w:type="dxa"/>
              </w:tcPr>
              <w:p w14:paraId="5B313783" w14:textId="1A11F968" w:rsidR="00A36B80" w:rsidRDefault="00A36B80" w:rsidP="00A36B80">
                <w:pPr>
                  <w:spacing w:after="0"/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Educație </w:t>
                </w:r>
              </w:p>
              <w:p w14:paraId="0A2B7BE7" w14:textId="77777777" w:rsidR="00A36B80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413D0231" w14:textId="77777777" w:rsidR="00A36B80" w:rsidRPr="00E31FE4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5C89F142" w14:textId="77777777" w:rsidR="00A36B80" w:rsidRDefault="00A36B80" w:rsidP="00A36B80">
                <w:pP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365F91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2313AA71" w14:textId="77777777" w:rsidR="00A36B80" w:rsidRPr="00E31FE4" w:rsidRDefault="00A36B80" w:rsidP="00A36B80">
          <w:pPr>
            <w:rPr>
              <w:rFonts w:ascii="Verdana" w:hAnsi="Verdana"/>
              <w:b/>
              <w:caps/>
              <w:color w:val="365F91" w:themeColor="accent1" w:themeShade="BF"/>
              <w:sz w:val="18"/>
              <w:szCs w:val="18"/>
            </w:rPr>
          </w:pPr>
        </w:p>
      </w:tc>
    </w:tr>
  </w:tbl>
  <w:p w14:paraId="2C8534F0" w14:textId="77777777" w:rsidR="00A36B80" w:rsidRPr="00A36B80" w:rsidRDefault="00A36B80" w:rsidP="00A36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151D4076"/>
    <w:multiLevelType w:val="hybridMultilevel"/>
    <w:tmpl w:val="6F3E112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4AF"/>
    <w:multiLevelType w:val="multilevel"/>
    <w:tmpl w:val="FF921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13CA"/>
    <w:multiLevelType w:val="hybridMultilevel"/>
    <w:tmpl w:val="D49CF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2411">
    <w:abstractNumId w:val="0"/>
  </w:num>
  <w:num w:numId="2" w16cid:durableId="39793500">
    <w:abstractNumId w:val="1"/>
  </w:num>
  <w:num w:numId="3" w16cid:durableId="2142266614">
    <w:abstractNumId w:val="2"/>
  </w:num>
  <w:num w:numId="4" w16cid:durableId="613026808">
    <w:abstractNumId w:val="3"/>
  </w:num>
  <w:num w:numId="5" w16cid:durableId="1636451173">
    <w:abstractNumId w:val="7"/>
  </w:num>
  <w:num w:numId="6" w16cid:durableId="598492160">
    <w:abstractNumId w:val="5"/>
  </w:num>
  <w:num w:numId="7" w16cid:durableId="117186396">
    <w:abstractNumId w:val="4"/>
  </w:num>
  <w:num w:numId="8" w16cid:durableId="16436546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Csergo">
    <w15:presenceInfo w15:providerId="AD" w15:userId="S::robert.csergo@leaders.ro::b891d523-e543-4b98-9a3c-6f43c3e42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8"/>
    <w:rsid w:val="00002160"/>
    <w:rsid w:val="00002792"/>
    <w:rsid w:val="000034CD"/>
    <w:rsid w:val="000061FA"/>
    <w:rsid w:val="00006C7F"/>
    <w:rsid w:val="00007609"/>
    <w:rsid w:val="000154E3"/>
    <w:rsid w:val="000158DF"/>
    <w:rsid w:val="000174F6"/>
    <w:rsid w:val="00026D10"/>
    <w:rsid w:val="00041603"/>
    <w:rsid w:val="00063F25"/>
    <w:rsid w:val="00070CB8"/>
    <w:rsid w:val="000715BC"/>
    <w:rsid w:val="00071E12"/>
    <w:rsid w:val="00072FB9"/>
    <w:rsid w:val="0007366D"/>
    <w:rsid w:val="00075CCD"/>
    <w:rsid w:val="000872D3"/>
    <w:rsid w:val="00091C93"/>
    <w:rsid w:val="0009258B"/>
    <w:rsid w:val="00092F8E"/>
    <w:rsid w:val="00095F81"/>
    <w:rsid w:val="000B0573"/>
    <w:rsid w:val="000B170A"/>
    <w:rsid w:val="000C0504"/>
    <w:rsid w:val="000D11B2"/>
    <w:rsid w:val="000D65B2"/>
    <w:rsid w:val="000E0403"/>
    <w:rsid w:val="000E317C"/>
    <w:rsid w:val="000E3321"/>
    <w:rsid w:val="000F0920"/>
    <w:rsid w:val="000F463F"/>
    <w:rsid w:val="001048F6"/>
    <w:rsid w:val="00105AFB"/>
    <w:rsid w:val="00115698"/>
    <w:rsid w:val="00116641"/>
    <w:rsid w:val="0012240C"/>
    <w:rsid w:val="001268E1"/>
    <w:rsid w:val="001306F0"/>
    <w:rsid w:val="001315AD"/>
    <w:rsid w:val="00133B7B"/>
    <w:rsid w:val="00143E78"/>
    <w:rsid w:val="00147EE6"/>
    <w:rsid w:val="001775CA"/>
    <w:rsid w:val="00177FDE"/>
    <w:rsid w:val="00182BD4"/>
    <w:rsid w:val="00184C3A"/>
    <w:rsid w:val="00184DD2"/>
    <w:rsid w:val="00190B2E"/>
    <w:rsid w:val="001A0FD3"/>
    <w:rsid w:val="001A1A0C"/>
    <w:rsid w:val="001A24F3"/>
    <w:rsid w:val="001A59AB"/>
    <w:rsid w:val="001A766C"/>
    <w:rsid w:val="001B31F6"/>
    <w:rsid w:val="001B7D78"/>
    <w:rsid w:val="001B7E0D"/>
    <w:rsid w:val="001D5C18"/>
    <w:rsid w:val="001E42C9"/>
    <w:rsid w:val="001E7231"/>
    <w:rsid w:val="001F072F"/>
    <w:rsid w:val="001F174A"/>
    <w:rsid w:val="001F1B98"/>
    <w:rsid w:val="00205C01"/>
    <w:rsid w:val="002064BB"/>
    <w:rsid w:val="002103EF"/>
    <w:rsid w:val="0021099C"/>
    <w:rsid w:val="00216B5A"/>
    <w:rsid w:val="002207CA"/>
    <w:rsid w:val="00223933"/>
    <w:rsid w:val="00236031"/>
    <w:rsid w:val="002443A5"/>
    <w:rsid w:val="002502C6"/>
    <w:rsid w:val="00250D4C"/>
    <w:rsid w:val="002523AF"/>
    <w:rsid w:val="002541DD"/>
    <w:rsid w:val="00255A5A"/>
    <w:rsid w:val="00255AB7"/>
    <w:rsid w:val="00256889"/>
    <w:rsid w:val="002635E5"/>
    <w:rsid w:val="00266074"/>
    <w:rsid w:val="002743AC"/>
    <w:rsid w:val="002753A0"/>
    <w:rsid w:val="002768C0"/>
    <w:rsid w:val="00283C71"/>
    <w:rsid w:val="00287F62"/>
    <w:rsid w:val="002A4069"/>
    <w:rsid w:val="002A4D4D"/>
    <w:rsid w:val="002A57AE"/>
    <w:rsid w:val="002A700A"/>
    <w:rsid w:val="002B100E"/>
    <w:rsid w:val="002C28D0"/>
    <w:rsid w:val="002E0AD6"/>
    <w:rsid w:val="002E0CA6"/>
    <w:rsid w:val="002E2EFC"/>
    <w:rsid w:val="002F3C80"/>
    <w:rsid w:val="002F4037"/>
    <w:rsid w:val="00300C48"/>
    <w:rsid w:val="00300E2E"/>
    <w:rsid w:val="00310AC9"/>
    <w:rsid w:val="00311CFD"/>
    <w:rsid w:val="00311F6E"/>
    <w:rsid w:val="003159B4"/>
    <w:rsid w:val="00317555"/>
    <w:rsid w:val="003200FF"/>
    <w:rsid w:val="003233E8"/>
    <w:rsid w:val="003235B6"/>
    <w:rsid w:val="003360A6"/>
    <w:rsid w:val="00337831"/>
    <w:rsid w:val="003401B5"/>
    <w:rsid w:val="00342558"/>
    <w:rsid w:val="00346FC5"/>
    <w:rsid w:val="00351AEB"/>
    <w:rsid w:val="00360264"/>
    <w:rsid w:val="00363420"/>
    <w:rsid w:val="003659C0"/>
    <w:rsid w:val="00365C47"/>
    <w:rsid w:val="0036611F"/>
    <w:rsid w:val="00367112"/>
    <w:rsid w:val="00374477"/>
    <w:rsid w:val="003774EB"/>
    <w:rsid w:val="0038121B"/>
    <w:rsid w:val="00382954"/>
    <w:rsid w:val="00384D82"/>
    <w:rsid w:val="00395D5F"/>
    <w:rsid w:val="003A36C9"/>
    <w:rsid w:val="003A3799"/>
    <w:rsid w:val="003A3B8D"/>
    <w:rsid w:val="003A497C"/>
    <w:rsid w:val="003A53B5"/>
    <w:rsid w:val="003B42E4"/>
    <w:rsid w:val="003B7A63"/>
    <w:rsid w:val="003D2AF8"/>
    <w:rsid w:val="003D64EA"/>
    <w:rsid w:val="003D735B"/>
    <w:rsid w:val="003E1E9F"/>
    <w:rsid w:val="003E5DB6"/>
    <w:rsid w:val="0040019F"/>
    <w:rsid w:val="00403CEB"/>
    <w:rsid w:val="00407546"/>
    <w:rsid w:val="0041630B"/>
    <w:rsid w:val="00420E95"/>
    <w:rsid w:val="00427B1C"/>
    <w:rsid w:val="0044230A"/>
    <w:rsid w:val="0044398F"/>
    <w:rsid w:val="0044674D"/>
    <w:rsid w:val="004573C6"/>
    <w:rsid w:val="00461104"/>
    <w:rsid w:val="00463ED2"/>
    <w:rsid w:val="00467AEE"/>
    <w:rsid w:val="00473079"/>
    <w:rsid w:val="0047504B"/>
    <w:rsid w:val="004768CC"/>
    <w:rsid w:val="00486945"/>
    <w:rsid w:val="00493428"/>
    <w:rsid w:val="004C2D35"/>
    <w:rsid w:val="004C3127"/>
    <w:rsid w:val="004E04F4"/>
    <w:rsid w:val="004E47EF"/>
    <w:rsid w:val="004F2D10"/>
    <w:rsid w:val="00501B42"/>
    <w:rsid w:val="005073CC"/>
    <w:rsid w:val="005127DE"/>
    <w:rsid w:val="0051282F"/>
    <w:rsid w:val="00521D7D"/>
    <w:rsid w:val="0052230D"/>
    <w:rsid w:val="0052404D"/>
    <w:rsid w:val="00525CA0"/>
    <w:rsid w:val="005275EC"/>
    <w:rsid w:val="0053570F"/>
    <w:rsid w:val="005369B0"/>
    <w:rsid w:val="005434B6"/>
    <w:rsid w:val="0054628F"/>
    <w:rsid w:val="00554B79"/>
    <w:rsid w:val="00567909"/>
    <w:rsid w:val="00572417"/>
    <w:rsid w:val="0058665E"/>
    <w:rsid w:val="00587ED1"/>
    <w:rsid w:val="005945D8"/>
    <w:rsid w:val="00597365"/>
    <w:rsid w:val="005A1970"/>
    <w:rsid w:val="005A3978"/>
    <w:rsid w:val="005B1005"/>
    <w:rsid w:val="005B3C31"/>
    <w:rsid w:val="005B6358"/>
    <w:rsid w:val="005B7D19"/>
    <w:rsid w:val="005D1923"/>
    <w:rsid w:val="005F2D8E"/>
    <w:rsid w:val="005F7A87"/>
    <w:rsid w:val="005F7F3E"/>
    <w:rsid w:val="00600E8A"/>
    <w:rsid w:val="006012CF"/>
    <w:rsid w:val="0060480C"/>
    <w:rsid w:val="0062201F"/>
    <w:rsid w:val="00631440"/>
    <w:rsid w:val="0063268B"/>
    <w:rsid w:val="00635671"/>
    <w:rsid w:val="006459C8"/>
    <w:rsid w:val="0064651F"/>
    <w:rsid w:val="00652B8F"/>
    <w:rsid w:val="00657E7E"/>
    <w:rsid w:val="00660703"/>
    <w:rsid w:val="00662173"/>
    <w:rsid w:val="00667451"/>
    <w:rsid w:val="00667914"/>
    <w:rsid w:val="00680CBC"/>
    <w:rsid w:val="00686406"/>
    <w:rsid w:val="006868B2"/>
    <w:rsid w:val="00690388"/>
    <w:rsid w:val="00691F15"/>
    <w:rsid w:val="006947F9"/>
    <w:rsid w:val="00695A7C"/>
    <w:rsid w:val="006A31C7"/>
    <w:rsid w:val="006B0CF3"/>
    <w:rsid w:val="006B29D5"/>
    <w:rsid w:val="006C0311"/>
    <w:rsid w:val="006C15F9"/>
    <w:rsid w:val="006C40E0"/>
    <w:rsid w:val="006C4684"/>
    <w:rsid w:val="006C64B8"/>
    <w:rsid w:val="006C6742"/>
    <w:rsid w:val="006E5C59"/>
    <w:rsid w:val="0070016E"/>
    <w:rsid w:val="0070033A"/>
    <w:rsid w:val="007062FB"/>
    <w:rsid w:val="0070632B"/>
    <w:rsid w:val="00710AB6"/>
    <w:rsid w:val="007113BF"/>
    <w:rsid w:val="00714247"/>
    <w:rsid w:val="0071596F"/>
    <w:rsid w:val="007200F4"/>
    <w:rsid w:val="00720751"/>
    <w:rsid w:val="00721EAA"/>
    <w:rsid w:val="007309DA"/>
    <w:rsid w:val="007322D8"/>
    <w:rsid w:val="007415B7"/>
    <w:rsid w:val="00744930"/>
    <w:rsid w:val="00747C4A"/>
    <w:rsid w:val="00751810"/>
    <w:rsid w:val="007533C8"/>
    <w:rsid w:val="007537B1"/>
    <w:rsid w:val="00757CC6"/>
    <w:rsid w:val="00760B2E"/>
    <w:rsid w:val="00763868"/>
    <w:rsid w:val="00765A4C"/>
    <w:rsid w:val="0076754E"/>
    <w:rsid w:val="00770D06"/>
    <w:rsid w:val="007832DF"/>
    <w:rsid w:val="00792DE1"/>
    <w:rsid w:val="00793304"/>
    <w:rsid w:val="007B2C6E"/>
    <w:rsid w:val="007B5A4E"/>
    <w:rsid w:val="007D019D"/>
    <w:rsid w:val="007D40C7"/>
    <w:rsid w:val="007D47BE"/>
    <w:rsid w:val="007E1BD4"/>
    <w:rsid w:val="007E3C8F"/>
    <w:rsid w:val="007F30A6"/>
    <w:rsid w:val="007F678B"/>
    <w:rsid w:val="007F6C11"/>
    <w:rsid w:val="007F70B7"/>
    <w:rsid w:val="00805F42"/>
    <w:rsid w:val="00806F1D"/>
    <w:rsid w:val="00812441"/>
    <w:rsid w:val="008145A8"/>
    <w:rsid w:val="008164FF"/>
    <w:rsid w:val="00832D01"/>
    <w:rsid w:val="00833E65"/>
    <w:rsid w:val="00835374"/>
    <w:rsid w:val="00846A78"/>
    <w:rsid w:val="00850972"/>
    <w:rsid w:val="008544BA"/>
    <w:rsid w:val="00860C8B"/>
    <w:rsid w:val="00865173"/>
    <w:rsid w:val="00873AC2"/>
    <w:rsid w:val="00874EC7"/>
    <w:rsid w:val="008751B5"/>
    <w:rsid w:val="00881DBD"/>
    <w:rsid w:val="00881EF5"/>
    <w:rsid w:val="00885A2A"/>
    <w:rsid w:val="0089287B"/>
    <w:rsid w:val="00893194"/>
    <w:rsid w:val="00895480"/>
    <w:rsid w:val="008A1292"/>
    <w:rsid w:val="008A1CC4"/>
    <w:rsid w:val="008A2357"/>
    <w:rsid w:val="008A28E8"/>
    <w:rsid w:val="008A2F1C"/>
    <w:rsid w:val="008B0FDA"/>
    <w:rsid w:val="008B19D1"/>
    <w:rsid w:val="008C0A11"/>
    <w:rsid w:val="008D2B63"/>
    <w:rsid w:val="008D2C58"/>
    <w:rsid w:val="008D745A"/>
    <w:rsid w:val="008D7E74"/>
    <w:rsid w:val="008E2A20"/>
    <w:rsid w:val="008E2FB0"/>
    <w:rsid w:val="008E40C4"/>
    <w:rsid w:val="008E73A9"/>
    <w:rsid w:val="008F2B9F"/>
    <w:rsid w:val="008F7525"/>
    <w:rsid w:val="00910091"/>
    <w:rsid w:val="009108FF"/>
    <w:rsid w:val="00911A8A"/>
    <w:rsid w:val="009205D9"/>
    <w:rsid w:val="009325F0"/>
    <w:rsid w:val="00935130"/>
    <w:rsid w:val="00943F88"/>
    <w:rsid w:val="0096089A"/>
    <w:rsid w:val="00961495"/>
    <w:rsid w:val="00965C25"/>
    <w:rsid w:val="00973C52"/>
    <w:rsid w:val="009749A1"/>
    <w:rsid w:val="0097675E"/>
    <w:rsid w:val="00980310"/>
    <w:rsid w:val="009815F8"/>
    <w:rsid w:val="00981B25"/>
    <w:rsid w:val="00987CB1"/>
    <w:rsid w:val="00992EC0"/>
    <w:rsid w:val="00995837"/>
    <w:rsid w:val="009A1918"/>
    <w:rsid w:val="009A3C65"/>
    <w:rsid w:val="009A67E8"/>
    <w:rsid w:val="009B2A60"/>
    <w:rsid w:val="009B38C1"/>
    <w:rsid w:val="009B6316"/>
    <w:rsid w:val="009B6B6E"/>
    <w:rsid w:val="009C6AAC"/>
    <w:rsid w:val="009D4CDC"/>
    <w:rsid w:val="009E00C9"/>
    <w:rsid w:val="009E0638"/>
    <w:rsid w:val="009F538F"/>
    <w:rsid w:val="009F6349"/>
    <w:rsid w:val="00A028E8"/>
    <w:rsid w:val="00A06273"/>
    <w:rsid w:val="00A06641"/>
    <w:rsid w:val="00A13796"/>
    <w:rsid w:val="00A15F5D"/>
    <w:rsid w:val="00A26803"/>
    <w:rsid w:val="00A31A58"/>
    <w:rsid w:val="00A3229B"/>
    <w:rsid w:val="00A36B80"/>
    <w:rsid w:val="00A36C06"/>
    <w:rsid w:val="00A52525"/>
    <w:rsid w:val="00A53A99"/>
    <w:rsid w:val="00A57C56"/>
    <w:rsid w:val="00A72AEC"/>
    <w:rsid w:val="00A73EC5"/>
    <w:rsid w:val="00A76515"/>
    <w:rsid w:val="00A928F8"/>
    <w:rsid w:val="00A9637F"/>
    <w:rsid w:val="00AB7F52"/>
    <w:rsid w:val="00AC2851"/>
    <w:rsid w:val="00AD3295"/>
    <w:rsid w:val="00AD46DC"/>
    <w:rsid w:val="00AD554B"/>
    <w:rsid w:val="00AE4FE0"/>
    <w:rsid w:val="00AF388B"/>
    <w:rsid w:val="00AF4332"/>
    <w:rsid w:val="00B040F6"/>
    <w:rsid w:val="00B0720A"/>
    <w:rsid w:val="00B14DB2"/>
    <w:rsid w:val="00B176D4"/>
    <w:rsid w:val="00B17A0E"/>
    <w:rsid w:val="00B17C78"/>
    <w:rsid w:val="00B24B15"/>
    <w:rsid w:val="00B24D56"/>
    <w:rsid w:val="00B30BE1"/>
    <w:rsid w:val="00B30C11"/>
    <w:rsid w:val="00B40F8F"/>
    <w:rsid w:val="00B43042"/>
    <w:rsid w:val="00B47BBA"/>
    <w:rsid w:val="00B62774"/>
    <w:rsid w:val="00B7710B"/>
    <w:rsid w:val="00B80608"/>
    <w:rsid w:val="00B85B3D"/>
    <w:rsid w:val="00B85B77"/>
    <w:rsid w:val="00B926BC"/>
    <w:rsid w:val="00BB0571"/>
    <w:rsid w:val="00BB52C9"/>
    <w:rsid w:val="00BB64B2"/>
    <w:rsid w:val="00BB67D2"/>
    <w:rsid w:val="00BB68CC"/>
    <w:rsid w:val="00BC2782"/>
    <w:rsid w:val="00BD2069"/>
    <w:rsid w:val="00BD2C15"/>
    <w:rsid w:val="00BD7BF3"/>
    <w:rsid w:val="00BE41B0"/>
    <w:rsid w:val="00BF078F"/>
    <w:rsid w:val="00BF5459"/>
    <w:rsid w:val="00C02CEA"/>
    <w:rsid w:val="00C057B6"/>
    <w:rsid w:val="00C17325"/>
    <w:rsid w:val="00C20242"/>
    <w:rsid w:val="00C20784"/>
    <w:rsid w:val="00C22982"/>
    <w:rsid w:val="00C23484"/>
    <w:rsid w:val="00C277B9"/>
    <w:rsid w:val="00C33484"/>
    <w:rsid w:val="00C3489E"/>
    <w:rsid w:val="00C4008E"/>
    <w:rsid w:val="00C42206"/>
    <w:rsid w:val="00C42E4F"/>
    <w:rsid w:val="00C5129C"/>
    <w:rsid w:val="00C51F3C"/>
    <w:rsid w:val="00C600F4"/>
    <w:rsid w:val="00C620C5"/>
    <w:rsid w:val="00C678EA"/>
    <w:rsid w:val="00C7304B"/>
    <w:rsid w:val="00C7796E"/>
    <w:rsid w:val="00C86DC2"/>
    <w:rsid w:val="00C87E76"/>
    <w:rsid w:val="00C977C0"/>
    <w:rsid w:val="00CA3AB3"/>
    <w:rsid w:val="00CA478D"/>
    <w:rsid w:val="00CA7082"/>
    <w:rsid w:val="00CC0AA1"/>
    <w:rsid w:val="00CC1DFB"/>
    <w:rsid w:val="00CC5A0C"/>
    <w:rsid w:val="00CD368C"/>
    <w:rsid w:val="00CD50E9"/>
    <w:rsid w:val="00CE6BE6"/>
    <w:rsid w:val="00CE6F9A"/>
    <w:rsid w:val="00CF1B70"/>
    <w:rsid w:val="00CF1E1F"/>
    <w:rsid w:val="00CF34A9"/>
    <w:rsid w:val="00D00542"/>
    <w:rsid w:val="00D01285"/>
    <w:rsid w:val="00D038FB"/>
    <w:rsid w:val="00D11E97"/>
    <w:rsid w:val="00D12C7D"/>
    <w:rsid w:val="00D14C64"/>
    <w:rsid w:val="00D15F46"/>
    <w:rsid w:val="00D20517"/>
    <w:rsid w:val="00D366BE"/>
    <w:rsid w:val="00D36941"/>
    <w:rsid w:val="00D4458E"/>
    <w:rsid w:val="00D4499B"/>
    <w:rsid w:val="00D50CD1"/>
    <w:rsid w:val="00D54BCC"/>
    <w:rsid w:val="00D64DCF"/>
    <w:rsid w:val="00D65E83"/>
    <w:rsid w:val="00D811C9"/>
    <w:rsid w:val="00D85A0B"/>
    <w:rsid w:val="00D86D7A"/>
    <w:rsid w:val="00D87F49"/>
    <w:rsid w:val="00DB5789"/>
    <w:rsid w:val="00DC477E"/>
    <w:rsid w:val="00DC5A5A"/>
    <w:rsid w:val="00DE2A7D"/>
    <w:rsid w:val="00DE712C"/>
    <w:rsid w:val="00DE714A"/>
    <w:rsid w:val="00DE7478"/>
    <w:rsid w:val="00DF1316"/>
    <w:rsid w:val="00DF4374"/>
    <w:rsid w:val="00DF6E49"/>
    <w:rsid w:val="00E013F0"/>
    <w:rsid w:val="00E021F1"/>
    <w:rsid w:val="00E02A43"/>
    <w:rsid w:val="00E0304C"/>
    <w:rsid w:val="00E10439"/>
    <w:rsid w:val="00E20C40"/>
    <w:rsid w:val="00E23E68"/>
    <w:rsid w:val="00E25731"/>
    <w:rsid w:val="00E25A05"/>
    <w:rsid w:val="00E50185"/>
    <w:rsid w:val="00E5088E"/>
    <w:rsid w:val="00E53072"/>
    <w:rsid w:val="00E532E2"/>
    <w:rsid w:val="00E73B69"/>
    <w:rsid w:val="00E75ADD"/>
    <w:rsid w:val="00E93A80"/>
    <w:rsid w:val="00E977B6"/>
    <w:rsid w:val="00EA398B"/>
    <w:rsid w:val="00EB3622"/>
    <w:rsid w:val="00EB3B7F"/>
    <w:rsid w:val="00EC345B"/>
    <w:rsid w:val="00ED4733"/>
    <w:rsid w:val="00EE0129"/>
    <w:rsid w:val="00EE30E8"/>
    <w:rsid w:val="00EE4AD4"/>
    <w:rsid w:val="00EE7227"/>
    <w:rsid w:val="00EF4F6A"/>
    <w:rsid w:val="00EF5C63"/>
    <w:rsid w:val="00F03EF7"/>
    <w:rsid w:val="00F06FB5"/>
    <w:rsid w:val="00F10A31"/>
    <w:rsid w:val="00F14CAE"/>
    <w:rsid w:val="00F35308"/>
    <w:rsid w:val="00F46952"/>
    <w:rsid w:val="00F53E23"/>
    <w:rsid w:val="00F57A30"/>
    <w:rsid w:val="00F671AF"/>
    <w:rsid w:val="00F8670C"/>
    <w:rsid w:val="00F95002"/>
    <w:rsid w:val="00F955AE"/>
    <w:rsid w:val="00F95C12"/>
    <w:rsid w:val="00FA06DC"/>
    <w:rsid w:val="00FB4BB5"/>
    <w:rsid w:val="00FD1107"/>
    <w:rsid w:val="00FD12FE"/>
    <w:rsid w:val="00FD6661"/>
    <w:rsid w:val="00FD7498"/>
    <w:rsid w:val="00FE1DDB"/>
    <w:rsid w:val="00FE54F4"/>
    <w:rsid w:val="00FE6687"/>
    <w:rsid w:val="00FE7C6D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EDCEA"/>
  <w15:docId w15:val="{609B8B25-8A3D-4108-ADFE-0A38134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B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">
    <w:name w:val="Caracter"/>
    <w:basedOn w:val="Normal"/>
    <w:rsid w:val="007675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DefaultText">
    <w:name w:val="Default Text"/>
    <w:basedOn w:val="Normal"/>
    <w:link w:val="DefaultTextChar"/>
    <w:rsid w:val="007675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hu-HU"/>
    </w:rPr>
  </w:style>
  <w:style w:type="paragraph" w:customStyle="1" w:styleId="CharChar">
    <w:name w:val="Char Char"/>
    <w:basedOn w:val="Normal"/>
    <w:rsid w:val="0066217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acter0">
    <w:name w:val="Caracter"/>
    <w:basedOn w:val="Normal"/>
    <w:rsid w:val="00EE722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DefaultTextChar">
    <w:name w:val="Default Text Char"/>
    <w:link w:val="DefaultText"/>
    <w:locked/>
    <w:rsid w:val="00E5088E"/>
    <w:rPr>
      <w:rFonts w:ascii="Times New Roman" w:eastAsia="Times New Roman" w:hAnsi="Times New Roman"/>
      <w:sz w:val="24"/>
      <w:lang w:val="en-US" w:eastAsia="hu-HU"/>
    </w:rPr>
  </w:style>
  <w:style w:type="paragraph" w:customStyle="1" w:styleId="DefaultText1">
    <w:name w:val="Default Text:1"/>
    <w:basedOn w:val="Normal"/>
    <w:rsid w:val="00072FB9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customStyle="1" w:styleId="Heading1Char">
    <w:name w:val="Heading 1 Char"/>
    <w:link w:val="Heading1"/>
    <w:rsid w:val="00981B25"/>
    <w:rPr>
      <w:rFonts w:ascii="Cambria" w:eastAsia="Times New Roman" w:hAnsi="Cambria" w:cs="Times New Roman"/>
      <w:b/>
      <w:bCs/>
      <w:kern w:val="32"/>
      <w:sz w:val="32"/>
      <w:szCs w:val="32"/>
      <w:lang w:val="ro-RO" w:eastAsia="en-US"/>
    </w:rPr>
  </w:style>
  <w:style w:type="character" w:styleId="Hyperlink">
    <w:name w:val="Hyperlink"/>
    <w:rsid w:val="006459C8"/>
    <w:rPr>
      <w:color w:val="000080"/>
      <w:u w:val="single"/>
    </w:rPr>
  </w:style>
  <w:style w:type="paragraph" w:customStyle="1" w:styleId="HTML-kntformzott1">
    <w:name w:val="HTML-ként formázott1"/>
    <w:basedOn w:val="Normal"/>
    <w:rsid w:val="0060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3366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DefaultParagraphFont"/>
    <w:rsid w:val="006012CF"/>
  </w:style>
  <w:style w:type="paragraph" w:styleId="ListParagraph">
    <w:name w:val="List Paragraph"/>
    <w:aliases w:val="Forth level,Heading 2_sj,List Paragraph1,Lijstalinea,Numbered Para 1,Dot pt,No Spacing1,List Paragraph Char Char Char,Indicator Text,Bullet 1,Bullet Points,MAIN CONTENT,List Paragraph12,F5 List Paragraph,Reference list,Source,body 2,List1"/>
    <w:basedOn w:val="Normal"/>
    <w:link w:val="ListParagraphChar"/>
    <w:uiPriority w:val="34"/>
    <w:qFormat/>
    <w:rsid w:val="009D4CDC"/>
    <w:pPr>
      <w:suppressAutoHyphens/>
      <w:autoSpaceDN w:val="0"/>
      <w:spacing w:line="276" w:lineRule="auto"/>
      <w:ind w:left="720"/>
      <w:textAlignment w:val="baseline"/>
    </w:pPr>
    <w:rPr>
      <w:rFonts w:eastAsia="Times New Roman"/>
      <w:lang w:eastAsia="ro-RO"/>
    </w:rPr>
  </w:style>
  <w:style w:type="character" w:customStyle="1" w:styleId="ListParagraphChar">
    <w:name w:val="List Paragraph Char"/>
    <w:aliases w:val="Forth level Char,Heading 2_sj Char,List Paragraph1 Char,Lijstalinea Char,Numbered Para 1 Char,Dot pt Char,No Spacing1 Char,List Paragraph Char Char Char Char,Indicator Text Char,Bullet 1 Char,Bullet Points Char,MAIN CONTENT Char"/>
    <w:basedOn w:val="DefaultParagraphFont"/>
    <w:link w:val="ListParagraph"/>
    <w:uiPriority w:val="34"/>
    <w:qFormat/>
    <w:locked/>
    <w:rsid w:val="009D4CDC"/>
    <w:rPr>
      <w:rFonts w:eastAsia="Times New Roman"/>
      <w:sz w:val="22"/>
      <w:szCs w:val="22"/>
      <w:lang w:val="ro-RO" w:eastAsia="ro-RO"/>
    </w:rPr>
  </w:style>
  <w:style w:type="paragraph" w:styleId="Revision">
    <w:name w:val="Revision"/>
    <w:hidden/>
    <w:uiPriority w:val="99"/>
    <w:semiHidden/>
    <w:rsid w:val="00835374"/>
    <w:rPr>
      <w:sz w:val="22"/>
      <w:szCs w:val="22"/>
      <w:lang w:val="ro-RO" w:eastAsia="en-US"/>
    </w:rPr>
  </w:style>
  <w:style w:type="paragraph" w:customStyle="1" w:styleId="Default">
    <w:name w:val="Default"/>
    <w:rsid w:val="00A36B8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90041-7568-4901-A4F4-58B7E9E9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</dc:creator>
  <cp:lastModifiedBy>Robert Csergo</cp:lastModifiedBy>
  <cp:revision>5</cp:revision>
  <cp:lastPrinted>2023-04-03T07:50:00Z</cp:lastPrinted>
  <dcterms:created xsi:type="dcterms:W3CDTF">2025-03-12T04:58:00Z</dcterms:created>
  <dcterms:modified xsi:type="dcterms:W3CDTF">2025-03-12T14:22:00Z</dcterms:modified>
</cp:coreProperties>
</file>