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561" w:rsidRDefault="00956ACE" w:rsidP="00956ACE">
      <w:pPr>
        <w:pStyle w:val="DocumentTitle"/>
        <w:rPr>
          <w:lang w:val="en-GB"/>
        </w:rPr>
      </w:pPr>
      <w:r>
        <w:rPr>
          <w:rFonts w:cs="Arial"/>
          <w:color w:val="002060"/>
          <w:sz w:val="36"/>
          <w:szCs w:val="36"/>
          <w:lang w:val="en-GB"/>
        </w:rPr>
        <w:t>Erasmus+ Mobility Agreement</w:t>
      </w:r>
    </w:p>
    <w:p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rsidR="00654677" w:rsidRDefault="00654677" w:rsidP="00654677">
      <w:pPr>
        <w:pStyle w:val="CommentText"/>
        <w:tabs>
          <w:tab w:val="left" w:pos="2552"/>
          <w:tab w:val="left" w:pos="3686"/>
          <w:tab w:val="left" w:pos="5954"/>
        </w:tabs>
        <w:spacing w:after="0"/>
        <w:rPr>
          <w:rFonts w:ascii="Verdana" w:hAnsi="Verdana" w:cs="Calibri"/>
          <w:lang w:val="en-GB"/>
        </w:rPr>
      </w:pPr>
    </w:p>
    <w:p w:rsidR="00654677" w:rsidRPr="005F2DE4" w:rsidRDefault="00654677" w:rsidP="00654677">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Pr>
          <w:rFonts w:ascii="Verdana" w:hAnsi="Verdana" w:cs="Calibri"/>
          <w:lang w:val="en-GB"/>
        </w:rPr>
        <w:t xml:space="preserve">physical </w:t>
      </w:r>
      <w:r w:rsidR="002C6870">
        <w:rPr>
          <w:rFonts w:ascii="Verdana" w:hAnsi="Verdana" w:cs="Calibri"/>
          <w:lang w:val="en-GB"/>
        </w:rPr>
        <w:t>mobility</w:t>
      </w:r>
      <w:r w:rsidRPr="00490F95">
        <w:rPr>
          <w:rFonts w:ascii="Verdana" w:hAnsi="Verdana" w:cs="Calibri"/>
          <w:lang w:val="en-GB"/>
        </w:rPr>
        <w:t xml:space="preserve">: from </w:t>
      </w:r>
      <w:r w:rsidRPr="005F2DE4">
        <w:rPr>
          <w:rFonts w:ascii="Verdana" w:hAnsi="Verdana" w:cs="Calibri"/>
          <w:b/>
          <w:i/>
          <w:lang w:val="en-GB"/>
        </w:rPr>
        <w:t>day/month/year</w:t>
      </w:r>
      <w:r w:rsidR="005F2DE4">
        <w:rPr>
          <w:rFonts w:ascii="Verdana" w:hAnsi="Verdana" w:cs="Calibri"/>
          <w:i/>
          <w:lang w:val="en-GB"/>
        </w:rPr>
        <w:t xml:space="preserve"> </w:t>
      </w:r>
      <w:r>
        <w:rPr>
          <w:rFonts w:ascii="Verdana" w:hAnsi="Verdana" w:cs="Calibri"/>
          <w:lang w:val="en-GB"/>
        </w:rPr>
        <w:t>to</w:t>
      </w:r>
      <w:r w:rsidRPr="00490F95">
        <w:rPr>
          <w:rFonts w:ascii="Verdana" w:hAnsi="Verdana" w:cs="Calibri"/>
          <w:lang w:val="en-GB"/>
        </w:rPr>
        <w:t xml:space="preserve"> </w:t>
      </w:r>
      <w:r w:rsidRPr="005F2DE4">
        <w:rPr>
          <w:rFonts w:ascii="Verdana" w:hAnsi="Verdana" w:cs="Calibri"/>
          <w:b/>
          <w:i/>
          <w:lang w:val="en-GB"/>
        </w:rPr>
        <w:t>day/month/year</w:t>
      </w:r>
    </w:p>
    <w:p w:rsidR="00F5489B" w:rsidRDefault="00F5489B" w:rsidP="00654677">
      <w:pPr>
        <w:pStyle w:val="CommentText"/>
        <w:tabs>
          <w:tab w:val="left" w:pos="2552"/>
          <w:tab w:val="left" w:pos="3686"/>
          <w:tab w:val="left" w:pos="5954"/>
        </w:tabs>
        <w:spacing w:after="0"/>
        <w:rPr>
          <w:rFonts w:ascii="Verdana" w:hAnsi="Verdana" w:cs="Calibri"/>
          <w:lang w:val="en-GB"/>
        </w:rPr>
      </w:pPr>
    </w:p>
    <w:p w:rsidR="00654677" w:rsidRDefault="00654677" w:rsidP="00654677">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w:t>
      </w:r>
      <w:r w:rsidR="00956ACE">
        <w:rPr>
          <w:rFonts w:ascii="Verdana" w:hAnsi="Verdana" w:cs="Calibri"/>
          <w:lang w:val="en-GB"/>
        </w:rPr>
        <w:t>of physical mobility</w:t>
      </w:r>
      <w:r w:rsidR="00956ACE" w:rsidRPr="00490F95">
        <w:rPr>
          <w:rFonts w:ascii="Verdana" w:hAnsi="Verdana" w:cs="Calibri"/>
          <w:lang w:val="en-GB"/>
        </w:rPr>
        <w:t xml:space="preserve"> </w:t>
      </w:r>
      <w:r w:rsidRPr="00490F95">
        <w:rPr>
          <w:rFonts w:ascii="Verdana" w:hAnsi="Verdana" w:cs="Calibri"/>
          <w:lang w:val="en-GB"/>
        </w:rPr>
        <w:t>(days) – excluding travel days: ………………….</w:t>
      </w:r>
      <w:r>
        <w:rPr>
          <w:rFonts w:ascii="Verdana" w:hAnsi="Verdana" w:cs="Calibri"/>
          <w:lang w:val="en-GB"/>
        </w:rPr>
        <w:t xml:space="preserve"> </w:t>
      </w:r>
    </w:p>
    <w:p w:rsidR="00654677" w:rsidRDefault="00654677" w:rsidP="00654677">
      <w:pPr>
        <w:pStyle w:val="CommentText"/>
        <w:tabs>
          <w:tab w:val="left" w:pos="2552"/>
          <w:tab w:val="left" w:pos="3686"/>
          <w:tab w:val="left" w:pos="5954"/>
        </w:tabs>
        <w:spacing w:after="0"/>
        <w:rPr>
          <w:lang w:val="en-GB"/>
        </w:rPr>
      </w:pPr>
    </w:p>
    <w:p w:rsidR="00654677" w:rsidRPr="00286B55" w:rsidRDefault="00654677" w:rsidP="00654677">
      <w:pPr>
        <w:pStyle w:val="CommentText"/>
        <w:tabs>
          <w:tab w:val="left" w:pos="2552"/>
          <w:tab w:val="left" w:pos="3686"/>
          <w:tab w:val="left" w:pos="5954"/>
        </w:tabs>
        <w:spacing w:after="0"/>
        <w:rPr>
          <w:rFonts w:ascii="Verdana" w:hAnsi="Verdana" w:cs="Calibr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00286B55">
        <w:rPr>
          <w:rFonts w:ascii="Verdana" w:hAnsi="Verdana" w:cs="Calibri"/>
          <w:i/>
          <w:lang w:val="en-GB"/>
        </w:rPr>
        <w:t>-</w:t>
      </w:r>
      <w:r>
        <w:rPr>
          <w:rFonts w:ascii="Verdana" w:hAnsi="Verdana" w:cs="Calibri"/>
          <w:lang w:val="en-GB"/>
        </w:rPr>
        <w:t xml:space="preserve"> to</w:t>
      </w:r>
      <w:r w:rsidRPr="00490F95">
        <w:rPr>
          <w:rFonts w:ascii="Verdana" w:hAnsi="Verdana" w:cs="Calibri"/>
          <w:lang w:val="en-GB"/>
        </w:rPr>
        <w:t xml:space="preserve"> </w:t>
      </w:r>
      <w:r w:rsidR="00286B55">
        <w:rPr>
          <w:rFonts w:ascii="Verdana" w:hAnsi="Verdana" w:cs="Calibri"/>
          <w:i/>
          <w:lang w:val="en-GB"/>
        </w:rPr>
        <w:t>-</w:t>
      </w:r>
    </w:p>
    <w:p w:rsidR="00654677" w:rsidRDefault="00654677" w:rsidP="00654677">
      <w:pPr>
        <w:pStyle w:val="CommentText"/>
        <w:tabs>
          <w:tab w:val="left" w:pos="2552"/>
          <w:tab w:val="left" w:pos="3686"/>
          <w:tab w:val="left" w:pos="5954"/>
        </w:tabs>
        <w:spacing w:after="0"/>
        <w:rPr>
          <w:rFonts w:ascii="Verdana" w:hAnsi="Verdana" w:cs="Calibri"/>
          <w:i/>
          <w:lang w:val="en-GB"/>
        </w:rPr>
      </w:pPr>
    </w:p>
    <w:p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518"/>
        <w:gridCol w:w="1946"/>
        <w:gridCol w:w="2307"/>
        <w:gridCol w:w="2157"/>
      </w:tblGrid>
      <w:tr w:rsidR="00377526" w:rsidRPr="007673FA" w:rsidTr="00184177">
        <w:trPr>
          <w:trHeight w:val="334"/>
        </w:trPr>
        <w:tc>
          <w:tcPr>
            <w:tcW w:w="2518" w:type="dxa"/>
            <w:shd w:val="clear" w:color="auto" w:fill="FFFFFF"/>
          </w:tcPr>
          <w:p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sidR="00184177">
              <w:rPr>
                <w:rFonts w:ascii="Verdana" w:hAnsi="Verdana" w:cs="Arial"/>
                <w:sz w:val="20"/>
                <w:lang w:val="en-GB"/>
              </w:rPr>
              <w:t xml:space="preserve">(FAMILY)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is-IS"/>
              </w:rPr>
              <w:t>(s)</w:t>
            </w:r>
          </w:p>
        </w:tc>
        <w:tc>
          <w:tcPr>
            <w:tcW w:w="1946" w:type="dxa"/>
            <w:shd w:val="clear" w:color="auto" w:fill="FFFFFF"/>
            <w:vAlign w:val="center"/>
          </w:tcPr>
          <w:p w:rsidR="00377526" w:rsidRPr="007673FA" w:rsidRDefault="00377526" w:rsidP="00184177">
            <w:pPr>
              <w:spacing w:after="120"/>
              <w:ind w:right="-992"/>
              <w:jc w:val="left"/>
              <w:rPr>
                <w:rFonts w:ascii="Verdana" w:hAnsi="Verdana" w:cs="Arial"/>
                <w:b/>
                <w:color w:val="002060"/>
                <w:sz w:val="20"/>
                <w:lang w:val="en-GB"/>
              </w:rPr>
            </w:pPr>
          </w:p>
        </w:tc>
        <w:tc>
          <w:tcPr>
            <w:tcW w:w="2307" w:type="dxa"/>
            <w:shd w:val="clear" w:color="auto" w:fill="FFFFFF"/>
            <w:vAlign w:val="center"/>
          </w:tcPr>
          <w:p w:rsidR="00377526" w:rsidRPr="007673FA" w:rsidRDefault="00377526" w:rsidP="00184177">
            <w:pPr>
              <w:spacing w:after="120"/>
              <w:ind w:right="-992"/>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(s)</w:t>
            </w:r>
          </w:p>
        </w:tc>
        <w:tc>
          <w:tcPr>
            <w:tcW w:w="2157" w:type="dxa"/>
            <w:shd w:val="clear" w:color="auto" w:fill="FFFFFF"/>
            <w:vAlign w:val="center"/>
          </w:tcPr>
          <w:p w:rsidR="00377526" w:rsidRPr="007673FA" w:rsidRDefault="00377526" w:rsidP="00184177">
            <w:pPr>
              <w:spacing w:after="120"/>
              <w:ind w:right="-992"/>
              <w:jc w:val="left"/>
              <w:rPr>
                <w:rFonts w:ascii="Verdana" w:hAnsi="Verdana" w:cs="Arial"/>
                <w:b/>
                <w:color w:val="002060"/>
                <w:sz w:val="20"/>
                <w:lang w:val="en-GB"/>
              </w:rPr>
            </w:pPr>
          </w:p>
        </w:tc>
      </w:tr>
      <w:tr w:rsidR="00377526" w:rsidRPr="007673FA" w:rsidTr="00184177">
        <w:trPr>
          <w:trHeight w:val="412"/>
        </w:trPr>
        <w:tc>
          <w:tcPr>
            <w:tcW w:w="2518" w:type="dxa"/>
            <w:shd w:val="clear" w:color="auto" w:fill="FFFFFF"/>
          </w:tcPr>
          <w:p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1946" w:type="dxa"/>
            <w:shd w:val="clear" w:color="auto" w:fill="FFFFFF"/>
            <w:vAlign w:val="center"/>
          </w:tcPr>
          <w:p w:rsidR="00377526" w:rsidRPr="007673FA" w:rsidRDefault="00377526" w:rsidP="00184177">
            <w:pPr>
              <w:ind w:right="-993"/>
              <w:jc w:val="left"/>
              <w:rPr>
                <w:rFonts w:ascii="Verdana" w:hAnsi="Verdana" w:cs="Arial"/>
                <w:color w:val="002060"/>
                <w:sz w:val="20"/>
                <w:lang w:val="en-GB"/>
              </w:rPr>
            </w:pPr>
          </w:p>
        </w:tc>
        <w:tc>
          <w:tcPr>
            <w:tcW w:w="2307" w:type="dxa"/>
            <w:shd w:val="clear" w:color="auto" w:fill="FFFFFF"/>
            <w:vAlign w:val="center"/>
          </w:tcPr>
          <w:p w:rsidR="00377526" w:rsidRPr="007673FA" w:rsidRDefault="00377526" w:rsidP="00184177">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vAlign w:val="center"/>
          </w:tcPr>
          <w:p w:rsidR="00377526" w:rsidRPr="007673FA" w:rsidRDefault="005F2DE4" w:rsidP="00184177">
            <w:pPr>
              <w:ind w:right="-993"/>
              <w:jc w:val="left"/>
              <w:rPr>
                <w:rFonts w:ascii="Verdana" w:hAnsi="Verdana" w:cs="Arial"/>
                <w:b/>
                <w:sz w:val="20"/>
                <w:lang w:val="en-GB"/>
              </w:rPr>
            </w:pPr>
            <w:r>
              <w:rPr>
                <w:rFonts w:ascii="Verdana" w:hAnsi="Verdana" w:cs="Arial"/>
                <w:b/>
                <w:sz w:val="20"/>
                <w:lang w:val="en-GB"/>
              </w:rPr>
              <w:t>RO</w:t>
            </w:r>
          </w:p>
        </w:tc>
      </w:tr>
      <w:tr w:rsidR="00377526" w:rsidRPr="007673FA" w:rsidTr="00184177">
        <w:tc>
          <w:tcPr>
            <w:tcW w:w="2518"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00654677">
              <w:rPr>
                <w:rFonts w:ascii="Verdana" w:hAnsi="Verdana" w:cs="Calibri"/>
                <w:i/>
                <w:sz w:val="20"/>
                <w:lang w:val="en-GB"/>
              </w:rPr>
              <w:t>/Undefined</w:t>
            </w:r>
            <w:r w:rsidRPr="007673FA">
              <w:rPr>
                <w:rFonts w:ascii="Verdana" w:hAnsi="Verdana" w:cs="Calibri"/>
                <w:sz w:val="20"/>
                <w:lang w:val="en-GB"/>
              </w:rPr>
              <w:t>]</w:t>
            </w:r>
          </w:p>
        </w:tc>
        <w:tc>
          <w:tcPr>
            <w:tcW w:w="1946" w:type="dxa"/>
            <w:shd w:val="clear" w:color="auto" w:fill="FFFFFF"/>
            <w:vAlign w:val="center"/>
          </w:tcPr>
          <w:p w:rsidR="00377526" w:rsidRPr="007673FA" w:rsidRDefault="00377526" w:rsidP="00184177">
            <w:pPr>
              <w:ind w:right="-993"/>
              <w:jc w:val="left"/>
              <w:rPr>
                <w:rFonts w:ascii="Verdana" w:hAnsi="Verdana" w:cs="Arial"/>
                <w:color w:val="002060"/>
                <w:sz w:val="20"/>
                <w:lang w:val="en-GB"/>
              </w:rPr>
            </w:pPr>
          </w:p>
        </w:tc>
        <w:tc>
          <w:tcPr>
            <w:tcW w:w="2307" w:type="dxa"/>
            <w:shd w:val="clear" w:color="auto" w:fill="FFFFFF"/>
            <w:vAlign w:val="center"/>
          </w:tcPr>
          <w:p w:rsidR="00377526" w:rsidRPr="00654677" w:rsidRDefault="00377526" w:rsidP="00184177">
            <w:pPr>
              <w:ind w:right="-993"/>
              <w:jc w:val="left"/>
              <w:rPr>
                <w:rFonts w:ascii="Verdana" w:hAnsi="Verdana" w:cs="Arial"/>
                <w:b/>
                <w:sz w:val="20"/>
                <w:lang w:val="en-GB"/>
              </w:rPr>
            </w:pPr>
            <w:r w:rsidRPr="00654677">
              <w:rPr>
                <w:rFonts w:ascii="Verdana" w:hAnsi="Verdana" w:cs="Arial"/>
                <w:sz w:val="20"/>
                <w:lang w:val="en-GB"/>
              </w:rPr>
              <w:t>Academic year</w:t>
            </w:r>
          </w:p>
        </w:tc>
        <w:tc>
          <w:tcPr>
            <w:tcW w:w="2157" w:type="dxa"/>
            <w:shd w:val="clear" w:color="auto" w:fill="FFFFFF"/>
            <w:vAlign w:val="center"/>
          </w:tcPr>
          <w:p w:rsidR="00377526" w:rsidRPr="00654677" w:rsidRDefault="00377526" w:rsidP="00956ACE">
            <w:pPr>
              <w:ind w:right="-993"/>
              <w:jc w:val="left"/>
              <w:rPr>
                <w:rFonts w:ascii="Verdana" w:hAnsi="Verdana" w:cs="Arial"/>
                <w:b/>
                <w:sz w:val="20"/>
                <w:lang w:val="en-GB"/>
              </w:rPr>
            </w:pPr>
            <w:r w:rsidRPr="00654677">
              <w:rPr>
                <w:rFonts w:ascii="Verdana" w:hAnsi="Verdana" w:cs="Arial"/>
                <w:sz w:val="20"/>
                <w:lang w:val="en-GB"/>
              </w:rPr>
              <w:t>20</w:t>
            </w:r>
            <w:r w:rsidR="005F2DE4">
              <w:rPr>
                <w:rFonts w:ascii="Verdana" w:hAnsi="Verdana" w:cs="Arial"/>
                <w:sz w:val="20"/>
                <w:lang w:val="en-GB"/>
              </w:rPr>
              <w:t>2</w:t>
            </w:r>
            <w:r w:rsidR="00956ACE">
              <w:rPr>
                <w:rFonts w:ascii="Verdana" w:hAnsi="Verdana" w:cs="Arial"/>
                <w:sz w:val="20"/>
                <w:lang w:val="en-GB"/>
              </w:rPr>
              <w:t>4</w:t>
            </w:r>
            <w:r w:rsidRPr="00654677">
              <w:rPr>
                <w:rFonts w:ascii="Verdana" w:hAnsi="Verdana" w:cs="Arial"/>
                <w:sz w:val="20"/>
                <w:lang w:val="en-GB"/>
              </w:rPr>
              <w:t>/20</w:t>
            </w:r>
            <w:r w:rsidR="005F2DE4">
              <w:rPr>
                <w:rFonts w:ascii="Verdana" w:hAnsi="Verdana" w:cs="Arial"/>
                <w:sz w:val="20"/>
                <w:lang w:val="en-GB"/>
              </w:rPr>
              <w:t>2</w:t>
            </w:r>
            <w:r w:rsidR="00956ACE">
              <w:rPr>
                <w:rFonts w:ascii="Verdana" w:hAnsi="Verdana" w:cs="Arial"/>
                <w:sz w:val="20"/>
                <w:lang w:val="en-GB"/>
              </w:rPr>
              <w:t>5</w:t>
            </w:r>
          </w:p>
        </w:tc>
      </w:tr>
      <w:tr w:rsidR="00CC707F" w:rsidRPr="007673FA" w:rsidTr="00184177">
        <w:trPr>
          <w:trHeight w:val="276"/>
        </w:trPr>
        <w:tc>
          <w:tcPr>
            <w:tcW w:w="2518" w:type="dxa"/>
            <w:shd w:val="clear" w:color="auto" w:fill="FFFFFF"/>
          </w:tcPr>
          <w:p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410" w:type="dxa"/>
            <w:gridSpan w:val="3"/>
            <w:shd w:val="clear" w:color="auto" w:fill="FFFFFF"/>
            <w:vAlign w:val="center"/>
          </w:tcPr>
          <w:p w:rsidR="00CC707F" w:rsidRPr="008E1673" w:rsidRDefault="00CC707F" w:rsidP="00184177">
            <w:pPr>
              <w:ind w:right="-993"/>
              <w:jc w:val="left"/>
              <w:rPr>
                <w:rFonts w:ascii="Verdana" w:hAnsi="Verdana" w:cs="Arial"/>
                <w:color w:val="002060"/>
                <w:sz w:val="20"/>
                <w:lang w:val="en-GB"/>
              </w:rPr>
            </w:pPr>
          </w:p>
        </w:tc>
      </w:tr>
    </w:tbl>
    <w:p w:rsidR="00377526" w:rsidRPr="00A22108" w:rsidRDefault="00377526" w:rsidP="00F8782D">
      <w:pPr>
        <w:spacing w:after="0"/>
        <w:ind w:right="-992"/>
        <w:jc w:val="left"/>
        <w:rPr>
          <w:rFonts w:ascii="Verdana" w:hAnsi="Verdana" w:cs="Arial"/>
          <w:b/>
          <w:color w:val="002060"/>
          <w:sz w:val="16"/>
          <w:szCs w:val="16"/>
          <w:lang w:val="en-GB"/>
        </w:rPr>
      </w:pPr>
    </w:p>
    <w:p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887CE1" w:rsidRPr="007673FA" w:rsidTr="00526FE9">
        <w:trPr>
          <w:trHeight w:val="371"/>
        </w:trPr>
        <w:tc>
          <w:tcPr>
            <w:tcW w:w="2232" w:type="dxa"/>
            <w:shd w:val="clear" w:color="auto" w:fill="FFFFFF"/>
          </w:tcPr>
          <w:p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8E1673" w:rsidRPr="009A2B61" w:rsidRDefault="008E1673" w:rsidP="008E1673">
            <w:pPr>
              <w:spacing w:after="0"/>
              <w:ind w:right="-992"/>
              <w:jc w:val="left"/>
              <w:rPr>
                <w:rFonts w:ascii="Verdana" w:hAnsi="Verdana" w:cs="Arial"/>
                <w:b/>
                <w:color w:val="002060"/>
                <w:sz w:val="18"/>
                <w:szCs w:val="18"/>
                <w:lang w:val="en-GB"/>
              </w:rPr>
            </w:pPr>
            <w:proofErr w:type="spellStart"/>
            <w:r w:rsidRPr="009A2B61">
              <w:rPr>
                <w:rFonts w:ascii="Verdana" w:hAnsi="Verdana" w:cs="Arial"/>
                <w:b/>
                <w:color w:val="002060"/>
                <w:sz w:val="18"/>
                <w:szCs w:val="18"/>
                <w:lang w:val="en-GB"/>
              </w:rPr>
              <w:t>Universitatea</w:t>
            </w:r>
            <w:proofErr w:type="spellEnd"/>
            <w:r w:rsidRPr="009A2B61">
              <w:rPr>
                <w:rFonts w:ascii="Verdana" w:hAnsi="Verdana" w:cs="Arial"/>
                <w:b/>
                <w:color w:val="002060"/>
                <w:sz w:val="18"/>
                <w:szCs w:val="18"/>
                <w:lang w:val="en-GB"/>
              </w:rPr>
              <w:t xml:space="preserve"> </w:t>
            </w:r>
          </w:p>
          <w:p w:rsidR="008E1673" w:rsidRPr="009A2B61" w:rsidRDefault="008E1673" w:rsidP="008E1673">
            <w:pPr>
              <w:spacing w:after="0"/>
              <w:ind w:right="-992"/>
              <w:jc w:val="left"/>
              <w:rPr>
                <w:rFonts w:ascii="Verdana" w:hAnsi="Verdana" w:cs="Arial"/>
                <w:b/>
                <w:color w:val="002060"/>
                <w:sz w:val="18"/>
                <w:szCs w:val="18"/>
                <w:lang w:val="en-GB"/>
              </w:rPr>
            </w:pPr>
            <w:proofErr w:type="spellStart"/>
            <w:r w:rsidRPr="009A2B61">
              <w:rPr>
                <w:rFonts w:ascii="Verdana" w:hAnsi="Verdana" w:cs="Arial"/>
                <w:b/>
                <w:color w:val="002060"/>
                <w:sz w:val="18"/>
                <w:szCs w:val="18"/>
                <w:lang w:val="en-GB"/>
              </w:rPr>
              <w:t>Sapientia</w:t>
            </w:r>
            <w:proofErr w:type="spellEnd"/>
            <w:r w:rsidRPr="009A2B61">
              <w:rPr>
                <w:rFonts w:ascii="Verdana" w:hAnsi="Verdana" w:cs="Arial"/>
                <w:b/>
                <w:color w:val="002060"/>
                <w:sz w:val="18"/>
                <w:szCs w:val="18"/>
                <w:lang w:val="en-GB"/>
              </w:rPr>
              <w:t xml:space="preserve"> </w:t>
            </w:r>
          </w:p>
          <w:p w:rsidR="00887CE1" w:rsidRPr="007673FA" w:rsidRDefault="008E1673" w:rsidP="008E1673">
            <w:pPr>
              <w:spacing w:after="0"/>
              <w:ind w:right="-993"/>
              <w:jc w:val="left"/>
              <w:rPr>
                <w:rFonts w:ascii="Verdana" w:hAnsi="Verdana" w:cs="Arial"/>
                <w:b/>
                <w:color w:val="002060"/>
                <w:sz w:val="20"/>
                <w:lang w:val="en-GB"/>
              </w:rPr>
            </w:pPr>
            <w:r w:rsidRPr="009A2B61">
              <w:rPr>
                <w:rFonts w:ascii="Verdana" w:hAnsi="Verdana" w:cs="Arial"/>
                <w:b/>
                <w:color w:val="002060"/>
                <w:sz w:val="18"/>
                <w:szCs w:val="18"/>
                <w:lang w:val="en-GB"/>
              </w:rPr>
              <w:t>din Cluj-Napoca</w:t>
            </w:r>
          </w:p>
        </w:tc>
        <w:tc>
          <w:tcPr>
            <w:tcW w:w="2268" w:type="dxa"/>
            <w:vMerge w:val="restart"/>
            <w:shd w:val="clear" w:color="auto" w:fill="FFFFFF"/>
          </w:tcPr>
          <w:p w:rsidR="00887CE1" w:rsidRPr="00E02718" w:rsidRDefault="00526FE9" w:rsidP="008E1673">
            <w:pPr>
              <w:spacing w:after="0"/>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rsidR="00887CE1" w:rsidRPr="00B55EEF" w:rsidRDefault="00887CE1" w:rsidP="008E1673">
            <w:pPr>
              <w:spacing w:after="0"/>
              <w:ind w:right="-992"/>
              <w:jc w:val="left"/>
              <w:rPr>
                <w:rFonts w:ascii="Verdana" w:hAnsi="Verdana" w:cs="Arial"/>
                <w:color w:val="002060"/>
                <w:sz w:val="20"/>
                <w:lang w:val="en-GB"/>
              </w:rPr>
            </w:pPr>
          </w:p>
        </w:tc>
      </w:tr>
      <w:tr w:rsidR="008E1673" w:rsidRPr="007673FA" w:rsidTr="00526FE9">
        <w:trPr>
          <w:trHeight w:val="371"/>
        </w:trPr>
        <w:tc>
          <w:tcPr>
            <w:tcW w:w="2232" w:type="dxa"/>
            <w:shd w:val="clear" w:color="auto" w:fill="FFFFFF"/>
          </w:tcPr>
          <w:p w:rsidR="008E1673" w:rsidRPr="001264FF" w:rsidRDefault="008E1673" w:rsidP="00A07EA6">
            <w:pPr>
              <w:spacing w:after="0"/>
              <w:ind w:right="-993"/>
              <w:jc w:val="left"/>
              <w:rPr>
                <w:rFonts w:ascii="Verdana" w:hAnsi="Verdana" w:cs="Arial"/>
                <w:sz w:val="20"/>
                <w:lang w:val="en-GB"/>
              </w:rPr>
            </w:pPr>
            <w:r w:rsidRPr="001264FF">
              <w:rPr>
                <w:rFonts w:ascii="Verdana" w:hAnsi="Verdana" w:cs="Arial"/>
                <w:sz w:val="20"/>
                <w:lang w:val="en-GB"/>
              </w:rPr>
              <w:t>Erasmus code</w:t>
            </w:r>
            <w:r>
              <w:rPr>
                <w:rStyle w:val="EndnoteReference"/>
                <w:rFonts w:ascii="Verdana" w:hAnsi="Verdana" w:cs="Arial"/>
                <w:sz w:val="20"/>
                <w:lang w:val="en-GB"/>
              </w:rPr>
              <w:endnoteReference w:id="4"/>
            </w:r>
            <w:r w:rsidRPr="001264FF">
              <w:rPr>
                <w:rFonts w:ascii="Verdana" w:hAnsi="Verdana" w:cs="Arial"/>
                <w:sz w:val="20"/>
                <w:lang w:val="en-GB"/>
              </w:rPr>
              <w:t xml:space="preserve"> </w:t>
            </w:r>
          </w:p>
          <w:p w:rsidR="008E1673" w:rsidRPr="007673FA" w:rsidRDefault="008E1673" w:rsidP="008E1673">
            <w:pPr>
              <w:spacing w:after="0"/>
              <w:ind w:right="-993"/>
              <w:jc w:val="left"/>
              <w:rPr>
                <w:rFonts w:ascii="Verdana" w:hAnsi="Verdana" w:cs="Arial"/>
                <w:sz w:val="20"/>
                <w:lang w:val="en-GB"/>
              </w:rPr>
            </w:pPr>
            <w:r w:rsidRPr="005E466D">
              <w:rPr>
                <w:rFonts w:ascii="Verdana" w:hAnsi="Verdana" w:cs="Arial"/>
                <w:sz w:val="16"/>
                <w:szCs w:val="16"/>
                <w:lang w:val="en-GB"/>
              </w:rPr>
              <w:t>(if applicable)</w:t>
            </w:r>
            <w:r w:rsidRPr="005E466D" w:rsidDel="00E74C82">
              <w:rPr>
                <w:rFonts w:ascii="Verdana" w:hAnsi="Verdana" w:cs="Arial"/>
                <w:sz w:val="16"/>
                <w:szCs w:val="16"/>
                <w:lang w:val="en-GB"/>
              </w:rPr>
              <w:t xml:space="preserve"> </w:t>
            </w:r>
          </w:p>
        </w:tc>
        <w:tc>
          <w:tcPr>
            <w:tcW w:w="2271" w:type="dxa"/>
            <w:shd w:val="clear" w:color="auto" w:fill="FFFFFF"/>
          </w:tcPr>
          <w:p w:rsidR="008E1673" w:rsidRPr="009A2B61" w:rsidRDefault="008E1673" w:rsidP="00A7022C">
            <w:pPr>
              <w:spacing w:before="120" w:after="0"/>
              <w:ind w:right="-992"/>
              <w:jc w:val="left"/>
              <w:rPr>
                <w:rFonts w:ascii="Verdana" w:hAnsi="Verdana" w:cs="Arial"/>
                <w:b/>
                <w:color w:val="002060"/>
                <w:sz w:val="18"/>
                <w:szCs w:val="18"/>
                <w:lang w:val="en-GB"/>
              </w:rPr>
            </w:pPr>
            <w:r w:rsidRPr="009A2B61">
              <w:rPr>
                <w:rFonts w:ascii="Verdana" w:hAnsi="Verdana" w:cs="Arial"/>
                <w:b/>
                <w:color w:val="002060"/>
                <w:sz w:val="18"/>
                <w:szCs w:val="18"/>
                <w:lang w:val="en-GB"/>
              </w:rPr>
              <w:t>RO CLUJNAP07</w:t>
            </w:r>
          </w:p>
        </w:tc>
        <w:tc>
          <w:tcPr>
            <w:tcW w:w="2268" w:type="dxa"/>
            <w:vMerge/>
            <w:shd w:val="clear" w:color="auto" w:fill="FFFFFF"/>
          </w:tcPr>
          <w:p w:rsidR="008E1673" w:rsidRPr="007673FA" w:rsidRDefault="008E1673" w:rsidP="008E1673">
            <w:pPr>
              <w:spacing w:after="0"/>
              <w:ind w:right="-993"/>
              <w:jc w:val="left"/>
              <w:rPr>
                <w:rFonts w:ascii="Verdana" w:hAnsi="Verdana" w:cs="Arial"/>
                <w:sz w:val="20"/>
                <w:lang w:val="en-GB"/>
              </w:rPr>
            </w:pPr>
          </w:p>
        </w:tc>
        <w:tc>
          <w:tcPr>
            <w:tcW w:w="2157" w:type="dxa"/>
            <w:vMerge/>
            <w:shd w:val="clear" w:color="auto" w:fill="FFFFFF"/>
          </w:tcPr>
          <w:p w:rsidR="008E1673" w:rsidRPr="007673FA" w:rsidRDefault="008E1673" w:rsidP="008E1673">
            <w:pPr>
              <w:spacing w:after="0"/>
              <w:ind w:right="-993"/>
              <w:jc w:val="left"/>
              <w:rPr>
                <w:rFonts w:ascii="Verdana" w:hAnsi="Verdana" w:cs="Arial"/>
                <w:b/>
                <w:color w:val="002060"/>
                <w:sz w:val="20"/>
                <w:lang w:val="en-GB"/>
              </w:rPr>
            </w:pPr>
          </w:p>
        </w:tc>
      </w:tr>
      <w:tr w:rsidR="008E1673" w:rsidRPr="007673FA" w:rsidTr="008E1673">
        <w:trPr>
          <w:trHeight w:val="559"/>
        </w:trPr>
        <w:tc>
          <w:tcPr>
            <w:tcW w:w="2232" w:type="dxa"/>
            <w:shd w:val="clear" w:color="auto" w:fill="FFFFFF"/>
          </w:tcPr>
          <w:p w:rsidR="008E1673" w:rsidRPr="007673FA" w:rsidRDefault="008E1673"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8E1673" w:rsidRPr="007673FA" w:rsidRDefault="008E1673" w:rsidP="008E1673">
            <w:pPr>
              <w:spacing w:after="0"/>
              <w:ind w:right="-992"/>
              <w:jc w:val="left"/>
              <w:rPr>
                <w:rFonts w:ascii="Verdana" w:hAnsi="Verdana" w:cs="Arial"/>
                <w:color w:val="002060"/>
                <w:sz w:val="20"/>
                <w:lang w:val="en-GB"/>
              </w:rPr>
            </w:pPr>
          </w:p>
        </w:tc>
        <w:tc>
          <w:tcPr>
            <w:tcW w:w="2268" w:type="dxa"/>
            <w:shd w:val="clear" w:color="auto" w:fill="FFFFFF"/>
          </w:tcPr>
          <w:p w:rsidR="008E1673" w:rsidRPr="005E466D" w:rsidRDefault="008E1673" w:rsidP="008E1673">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vAlign w:val="center"/>
          </w:tcPr>
          <w:p w:rsidR="008E1673" w:rsidRPr="007673FA" w:rsidRDefault="008E1673" w:rsidP="008E1673">
            <w:pPr>
              <w:spacing w:after="0"/>
              <w:ind w:right="-992"/>
              <w:jc w:val="left"/>
              <w:rPr>
                <w:rFonts w:ascii="Verdana" w:hAnsi="Verdana" w:cs="Arial"/>
                <w:b/>
                <w:sz w:val="20"/>
                <w:lang w:val="en-GB"/>
              </w:rPr>
            </w:pPr>
            <w:r>
              <w:rPr>
                <w:rFonts w:ascii="Verdana" w:hAnsi="Verdana" w:cs="Arial"/>
                <w:b/>
                <w:color w:val="002060"/>
                <w:sz w:val="18"/>
                <w:szCs w:val="18"/>
                <w:lang w:val="en-GB"/>
              </w:rPr>
              <w:t xml:space="preserve">Romania / </w:t>
            </w:r>
            <w:r w:rsidRPr="009A2B61">
              <w:rPr>
                <w:rFonts w:ascii="Verdana" w:hAnsi="Verdana" w:cs="Arial"/>
                <w:b/>
                <w:color w:val="002060"/>
                <w:sz w:val="18"/>
                <w:szCs w:val="18"/>
                <w:lang w:val="en-GB"/>
              </w:rPr>
              <w:t>RO</w:t>
            </w:r>
          </w:p>
        </w:tc>
      </w:tr>
      <w:tr w:rsidR="008E1673" w:rsidRPr="00E02718" w:rsidTr="00526FE9">
        <w:tc>
          <w:tcPr>
            <w:tcW w:w="2232" w:type="dxa"/>
            <w:shd w:val="clear" w:color="auto" w:fill="FFFFFF"/>
          </w:tcPr>
          <w:p w:rsidR="008E1673" w:rsidRPr="007673FA" w:rsidRDefault="008E1673"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8E1673" w:rsidRPr="009A2B61" w:rsidRDefault="008E1673" w:rsidP="008E1673">
            <w:pPr>
              <w:shd w:val="clear" w:color="auto" w:fill="FFFFFF"/>
              <w:spacing w:after="0"/>
              <w:ind w:right="-992"/>
              <w:jc w:val="left"/>
              <w:rPr>
                <w:rFonts w:ascii="Verdana" w:hAnsi="Verdana" w:cs="Arial"/>
                <w:color w:val="FF0000"/>
                <w:sz w:val="18"/>
                <w:szCs w:val="18"/>
                <w:lang w:val="en-GB"/>
              </w:rPr>
            </w:pPr>
            <w:proofErr w:type="spellStart"/>
            <w:r w:rsidRPr="009A2B61">
              <w:rPr>
                <w:rFonts w:ascii="Verdana" w:hAnsi="Verdana" w:cs="Arial"/>
                <w:color w:val="FF0000"/>
                <w:sz w:val="18"/>
                <w:szCs w:val="18"/>
                <w:lang w:val="en-GB"/>
              </w:rPr>
              <w:t>kari</w:t>
            </w:r>
            <w:proofErr w:type="spellEnd"/>
            <w:r>
              <w:rPr>
                <w:rFonts w:ascii="Verdana" w:hAnsi="Verdana" w:cs="Arial"/>
                <w:color w:val="FF0000"/>
                <w:sz w:val="18"/>
                <w:szCs w:val="18"/>
                <w:lang w:val="en-GB"/>
              </w:rPr>
              <w:t xml:space="preserve"> </w:t>
            </w:r>
            <w:r w:rsidRPr="009A2B61">
              <w:rPr>
                <w:rFonts w:ascii="Verdana" w:hAnsi="Verdana" w:cs="Arial"/>
                <w:color w:val="FF0000"/>
                <w:sz w:val="18"/>
                <w:szCs w:val="18"/>
                <w:lang w:val="en-GB"/>
              </w:rPr>
              <w:t>Erasmus</w:t>
            </w:r>
            <w:r>
              <w:rPr>
                <w:rFonts w:ascii="Verdana" w:hAnsi="Verdana" w:cs="Arial"/>
                <w:color w:val="FF0000"/>
                <w:sz w:val="18"/>
                <w:szCs w:val="18"/>
                <w:lang w:val="en-GB"/>
              </w:rPr>
              <w:t>+</w:t>
            </w:r>
            <w:r w:rsidRPr="009A2B61">
              <w:rPr>
                <w:rFonts w:ascii="Verdana" w:hAnsi="Verdana" w:cs="Arial"/>
                <w:color w:val="FF0000"/>
                <w:sz w:val="18"/>
                <w:szCs w:val="18"/>
                <w:lang w:val="en-GB"/>
              </w:rPr>
              <w:t xml:space="preserve"> </w:t>
            </w:r>
          </w:p>
          <w:p w:rsidR="008E1673" w:rsidRPr="009A2B61" w:rsidRDefault="008E1673" w:rsidP="008E1673">
            <w:pPr>
              <w:shd w:val="clear" w:color="auto" w:fill="FFFFFF"/>
              <w:spacing w:after="0"/>
              <w:ind w:right="-992"/>
              <w:jc w:val="left"/>
              <w:rPr>
                <w:rFonts w:ascii="Verdana" w:hAnsi="Verdana" w:cs="Arial"/>
                <w:color w:val="FF0000"/>
                <w:sz w:val="18"/>
                <w:szCs w:val="18"/>
                <w:lang w:val="en-GB"/>
              </w:rPr>
            </w:pPr>
            <w:proofErr w:type="spellStart"/>
            <w:r w:rsidRPr="009A2B61">
              <w:rPr>
                <w:rFonts w:ascii="Verdana" w:hAnsi="Verdana" w:cs="Arial"/>
                <w:color w:val="FF0000"/>
                <w:sz w:val="18"/>
                <w:szCs w:val="18"/>
                <w:lang w:val="en-GB"/>
              </w:rPr>
              <w:t>koordinátor</w:t>
            </w:r>
            <w:proofErr w:type="spellEnd"/>
            <w:r w:rsidRPr="009A2B61">
              <w:rPr>
                <w:rFonts w:ascii="Verdana" w:hAnsi="Verdana" w:cs="Arial"/>
                <w:color w:val="FF0000"/>
                <w:sz w:val="18"/>
                <w:szCs w:val="18"/>
                <w:lang w:val="en-GB"/>
              </w:rPr>
              <w:t xml:space="preserve"> </w:t>
            </w:r>
            <w:proofErr w:type="spellStart"/>
            <w:r w:rsidRPr="009A2B61">
              <w:rPr>
                <w:rFonts w:ascii="Verdana" w:hAnsi="Verdana" w:cs="Arial"/>
                <w:color w:val="FF0000"/>
                <w:sz w:val="18"/>
                <w:szCs w:val="18"/>
                <w:lang w:val="en-GB"/>
              </w:rPr>
              <w:t>neve</w:t>
            </w:r>
            <w:proofErr w:type="spellEnd"/>
            <w:r w:rsidRPr="009A2B61">
              <w:rPr>
                <w:rFonts w:ascii="Verdana" w:hAnsi="Verdana" w:cs="Arial"/>
                <w:color w:val="FF0000"/>
                <w:sz w:val="18"/>
                <w:szCs w:val="18"/>
                <w:lang w:val="en-GB"/>
              </w:rPr>
              <w:t xml:space="preserve">, </w:t>
            </w:r>
          </w:p>
          <w:p w:rsidR="008E1673" w:rsidRDefault="008E1673" w:rsidP="008E1673">
            <w:pPr>
              <w:spacing w:after="0"/>
              <w:ind w:right="-992"/>
              <w:jc w:val="left"/>
              <w:rPr>
                <w:rFonts w:ascii="Verdana" w:hAnsi="Verdana" w:cs="Arial"/>
                <w:color w:val="002060"/>
                <w:sz w:val="18"/>
                <w:szCs w:val="18"/>
                <w:lang w:val="en-GB"/>
              </w:rPr>
            </w:pPr>
            <w:proofErr w:type="spellStart"/>
            <w:r w:rsidRPr="009B016C">
              <w:rPr>
                <w:rFonts w:ascii="Verdana" w:hAnsi="Verdana" w:cs="Arial"/>
                <w:color w:val="002060"/>
                <w:sz w:val="18"/>
                <w:szCs w:val="18"/>
                <w:lang w:val="en-GB"/>
              </w:rPr>
              <w:t>Faculty</w:t>
            </w:r>
            <w:r w:rsidRPr="009A2B61">
              <w:rPr>
                <w:rFonts w:ascii="Verdana" w:hAnsi="Verdana" w:cs="Arial"/>
                <w:color w:val="002060"/>
                <w:sz w:val="18"/>
                <w:szCs w:val="18"/>
                <w:lang w:val="en-GB"/>
              </w:rPr>
              <w:t>Erasmus</w:t>
            </w:r>
            <w:proofErr w:type="spellEnd"/>
            <w:r>
              <w:rPr>
                <w:rFonts w:ascii="Verdana" w:hAnsi="Verdana" w:cs="Arial"/>
                <w:color w:val="002060"/>
                <w:sz w:val="18"/>
                <w:szCs w:val="18"/>
                <w:lang w:val="en-GB"/>
              </w:rPr>
              <w:t>+</w:t>
            </w:r>
            <w:r w:rsidRPr="009A2B61">
              <w:rPr>
                <w:rFonts w:ascii="Verdana" w:hAnsi="Verdana" w:cs="Arial"/>
                <w:color w:val="002060"/>
                <w:sz w:val="18"/>
                <w:szCs w:val="18"/>
                <w:lang w:val="en-GB"/>
              </w:rPr>
              <w:t xml:space="preserve"> </w:t>
            </w:r>
          </w:p>
          <w:p w:rsidR="008E1673" w:rsidRPr="007673FA" w:rsidRDefault="008E1673" w:rsidP="008E1673">
            <w:pPr>
              <w:spacing w:after="0"/>
              <w:ind w:right="-992"/>
              <w:jc w:val="left"/>
              <w:rPr>
                <w:rFonts w:ascii="Verdana" w:hAnsi="Verdana" w:cs="Arial"/>
                <w:color w:val="002060"/>
                <w:sz w:val="20"/>
                <w:lang w:val="en-GB"/>
              </w:rPr>
            </w:pPr>
            <w:r w:rsidRPr="009A2B61">
              <w:rPr>
                <w:rFonts w:ascii="Verdana" w:hAnsi="Verdana" w:cs="Arial"/>
                <w:color w:val="002060"/>
                <w:sz w:val="18"/>
                <w:szCs w:val="18"/>
                <w:lang w:val="en-GB"/>
              </w:rPr>
              <w:t>Coordinator</w:t>
            </w:r>
          </w:p>
        </w:tc>
        <w:tc>
          <w:tcPr>
            <w:tcW w:w="2268" w:type="dxa"/>
            <w:shd w:val="clear" w:color="auto" w:fill="FFFFFF"/>
          </w:tcPr>
          <w:p w:rsidR="008E1673" w:rsidRPr="00E02718" w:rsidRDefault="008E1673" w:rsidP="008E1673">
            <w:pPr>
              <w:spacing w:after="0"/>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rsidR="008E1673" w:rsidRPr="00B55EEF" w:rsidRDefault="008E1673" w:rsidP="008E1673">
            <w:pPr>
              <w:spacing w:after="0"/>
              <w:ind w:right="-993"/>
              <w:jc w:val="left"/>
              <w:rPr>
                <w:rFonts w:ascii="Verdana" w:hAnsi="Verdana" w:cs="Arial"/>
                <w:color w:val="002060"/>
                <w:sz w:val="20"/>
                <w:lang w:val="fr-BE"/>
              </w:rPr>
            </w:pPr>
          </w:p>
        </w:tc>
      </w:tr>
    </w:tbl>
    <w:p w:rsidR="00377526" w:rsidRPr="00076EA2" w:rsidRDefault="00377526" w:rsidP="00F8782D">
      <w:pPr>
        <w:spacing w:after="0"/>
        <w:ind w:right="-992"/>
        <w:jc w:val="left"/>
        <w:rPr>
          <w:rFonts w:ascii="Verdana" w:hAnsi="Verdana" w:cs="Arial"/>
          <w:b/>
          <w:color w:val="002060"/>
          <w:sz w:val="16"/>
          <w:szCs w:val="16"/>
          <w:lang w:val="fr-BE"/>
        </w:rPr>
      </w:pPr>
    </w:p>
    <w:p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 xml:space="preserve">ing </w:t>
      </w:r>
      <w:r w:rsidR="00956ACE">
        <w:rPr>
          <w:rFonts w:ascii="Verdana" w:hAnsi="Verdana" w:cs="Arial"/>
          <w:b/>
          <w:color w:val="002060"/>
          <w:szCs w:val="24"/>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32"/>
        <w:gridCol w:w="2307"/>
        <w:gridCol w:w="2157"/>
      </w:tblGrid>
      <w:tr w:rsidR="00D97FE7" w:rsidRPr="00D97FE7" w:rsidTr="006729F7">
        <w:trPr>
          <w:trHeight w:val="371"/>
        </w:trPr>
        <w:tc>
          <w:tcPr>
            <w:tcW w:w="2232" w:type="dxa"/>
            <w:shd w:val="clear" w:color="auto" w:fill="FFFFFF"/>
          </w:tcPr>
          <w:p w:rsidR="00D97FE7" w:rsidRPr="007673FA" w:rsidRDefault="00D97FE7" w:rsidP="006729F7">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vAlign w:val="center"/>
          </w:tcPr>
          <w:p w:rsidR="00D97FE7" w:rsidRPr="007673FA" w:rsidRDefault="00D97FE7" w:rsidP="006729F7">
            <w:pPr>
              <w:spacing w:after="0"/>
              <w:ind w:right="-992"/>
              <w:jc w:val="left"/>
              <w:rPr>
                <w:rFonts w:ascii="Verdana" w:hAnsi="Verdana" w:cs="Arial"/>
                <w:b/>
                <w:color w:val="002060"/>
                <w:sz w:val="20"/>
                <w:lang w:val="en-GB"/>
              </w:rPr>
            </w:pPr>
          </w:p>
        </w:tc>
      </w:tr>
      <w:tr w:rsidR="00377526" w:rsidRPr="007673FA" w:rsidTr="006729F7">
        <w:trPr>
          <w:trHeight w:val="404"/>
        </w:trPr>
        <w:tc>
          <w:tcPr>
            <w:tcW w:w="2232" w:type="dxa"/>
            <w:shd w:val="clear" w:color="auto" w:fill="FFFFFF"/>
          </w:tcPr>
          <w:p w:rsidR="00377526" w:rsidRPr="00461A0D" w:rsidRDefault="00377526" w:rsidP="006729F7">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377526" w:rsidRPr="007673FA" w:rsidRDefault="00377526" w:rsidP="006729F7">
            <w:pPr>
              <w:spacing w:after="0"/>
              <w:ind w:right="-993"/>
              <w:jc w:val="left"/>
              <w:rPr>
                <w:rFonts w:ascii="Verdana" w:hAnsi="Verdana" w:cs="Arial"/>
                <w:sz w:val="20"/>
                <w:lang w:val="en-GB"/>
              </w:rPr>
            </w:pPr>
            <w:r w:rsidRPr="00A740AA">
              <w:rPr>
                <w:rFonts w:ascii="Verdana" w:hAnsi="Verdana" w:cs="Arial"/>
                <w:sz w:val="16"/>
                <w:szCs w:val="16"/>
                <w:lang w:val="en-GB"/>
              </w:rPr>
              <w:t>(if applicable)</w:t>
            </w:r>
          </w:p>
        </w:tc>
        <w:tc>
          <w:tcPr>
            <w:tcW w:w="2232" w:type="dxa"/>
            <w:shd w:val="clear" w:color="auto" w:fill="FFFFFF"/>
            <w:vAlign w:val="center"/>
          </w:tcPr>
          <w:p w:rsidR="00377526" w:rsidRPr="007673FA" w:rsidRDefault="00377526" w:rsidP="006729F7">
            <w:pPr>
              <w:spacing w:after="0"/>
              <w:ind w:right="-993"/>
              <w:jc w:val="left"/>
              <w:rPr>
                <w:rFonts w:ascii="Verdana" w:hAnsi="Verdana" w:cs="Arial"/>
                <w:b/>
                <w:color w:val="002060"/>
                <w:sz w:val="20"/>
                <w:lang w:val="en-GB"/>
              </w:rPr>
            </w:pPr>
          </w:p>
        </w:tc>
        <w:tc>
          <w:tcPr>
            <w:tcW w:w="2307" w:type="dxa"/>
            <w:shd w:val="clear" w:color="auto" w:fill="FFFFFF"/>
          </w:tcPr>
          <w:p w:rsidR="00377526" w:rsidRDefault="009F32D0" w:rsidP="006729F7">
            <w:pPr>
              <w:spacing w:after="0"/>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p w:rsidR="00956ACE" w:rsidRPr="007673FA" w:rsidRDefault="00956ACE" w:rsidP="006729F7">
            <w:pPr>
              <w:spacing w:after="0"/>
              <w:ind w:right="-993"/>
              <w:jc w:val="left"/>
              <w:rPr>
                <w:rFonts w:ascii="Verdana" w:hAnsi="Verdana" w:cs="Arial"/>
                <w:sz w:val="20"/>
                <w:lang w:val="en-GB"/>
              </w:rPr>
            </w:pPr>
            <w:r w:rsidRPr="00D460E4">
              <w:rPr>
                <w:rFonts w:ascii="Verdana" w:hAnsi="Verdana" w:cs="Arial"/>
                <w:sz w:val="16"/>
                <w:szCs w:val="16"/>
                <w:lang w:val="en-GB"/>
              </w:rPr>
              <w:t>(if applicable)</w:t>
            </w:r>
          </w:p>
        </w:tc>
        <w:tc>
          <w:tcPr>
            <w:tcW w:w="2157" w:type="dxa"/>
            <w:shd w:val="clear" w:color="auto" w:fill="FFFFFF"/>
            <w:vAlign w:val="center"/>
          </w:tcPr>
          <w:p w:rsidR="00377526" w:rsidRPr="006729F7" w:rsidRDefault="00377526" w:rsidP="006729F7">
            <w:pPr>
              <w:spacing w:after="0"/>
              <w:ind w:right="-993"/>
              <w:jc w:val="left"/>
              <w:rPr>
                <w:rFonts w:ascii="Verdana" w:hAnsi="Verdana" w:cs="Arial"/>
                <w:color w:val="002060"/>
                <w:sz w:val="20"/>
                <w:lang w:val="en-GB"/>
              </w:rPr>
            </w:pPr>
          </w:p>
        </w:tc>
      </w:tr>
      <w:tr w:rsidR="00377526" w:rsidRPr="007673FA" w:rsidTr="006729F7">
        <w:trPr>
          <w:trHeight w:val="559"/>
        </w:trPr>
        <w:tc>
          <w:tcPr>
            <w:tcW w:w="2232" w:type="dxa"/>
            <w:shd w:val="clear" w:color="auto" w:fill="FFFFFF"/>
          </w:tcPr>
          <w:p w:rsidR="00377526" w:rsidRPr="007673FA" w:rsidRDefault="00377526" w:rsidP="006729F7">
            <w:pPr>
              <w:spacing w:after="0"/>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vAlign w:val="center"/>
          </w:tcPr>
          <w:p w:rsidR="00377526" w:rsidRPr="007673FA" w:rsidRDefault="00377526" w:rsidP="006729F7">
            <w:pPr>
              <w:spacing w:after="0"/>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6729F7">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vAlign w:val="center"/>
          </w:tcPr>
          <w:p w:rsidR="00377526" w:rsidRPr="007673FA" w:rsidRDefault="00377526" w:rsidP="006729F7">
            <w:pPr>
              <w:spacing w:after="0"/>
              <w:ind w:right="-993"/>
              <w:jc w:val="left"/>
              <w:rPr>
                <w:rFonts w:ascii="Verdana" w:hAnsi="Verdana" w:cs="Arial"/>
                <w:b/>
                <w:sz w:val="20"/>
                <w:lang w:val="en-GB"/>
              </w:rPr>
            </w:pPr>
          </w:p>
        </w:tc>
      </w:tr>
      <w:tr w:rsidR="00377526" w:rsidRPr="003D0705" w:rsidTr="006729F7">
        <w:tc>
          <w:tcPr>
            <w:tcW w:w="2232" w:type="dxa"/>
            <w:shd w:val="clear" w:color="auto" w:fill="FFFFFF"/>
          </w:tcPr>
          <w:p w:rsidR="00377526" w:rsidRPr="007673FA" w:rsidRDefault="00377526" w:rsidP="006729F7">
            <w:pPr>
              <w:spacing w:after="0"/>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vAlign w:val="center"/>
          </w:tcPr>
          <w:p w:rsidR="00377526" w:rsidRPr="007673FA" w:rsidRDefault="00377526" w:rsidP="006729F7">
            <w:pPr>
              <w:spacing w:after="0"/>
              <w:ind w:right="-993"/>
              <w:jc w:val="left"/>
              <w:rPr>
                <w:rFonts w:ascii="Verdana" w:hAnsi="Verdana" w:cs="Arial"/>
                <w:color w:val="002060"/>
                <w:sz w:val="20"/>
                <w:lang w:val="en-GB"/>
              </w:rPr>
            </w:pPr>
          </w:p>
        </w:tc>
        <w:tc>
          <w:tcPr>
            <w:tcW w:w="2307" w:type="dxa"/>
            <w:shd w:val="clear" w:color="auto" w:fill="FFFFFF"/>
          </w:tcPr>
          <w:p w:rsidR="00377526" w:rsidRPr="003D0705" w:rsidRDefault="00377526" w:rsidP="006729F7">
            <w:pPr>
              <w:spacing w:after="0"/>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vAlign w:val="center"/>
          </w:tcPr>
          <w:p w:rsidR="00377526" w:rsidRPr="00286B55" w:rsidRDefault="00377526" w:rsidP="006729F7">
            <w:pPr>
              <w:spacing w:after="0"/>
              <w:ind w:right="-993"/>
              <w:jc w:val="left"/>
              <w:rPr>
                <w:rFonts w:ascii="Verdana" w:hAnsi="Verdana" w:cs="Arial"/>
                <w:color w:val="002060"/>
                <w:sz w:val="20"/>
                <w:lang w:val="fr-BE"/>
              </w:rPr>
            </w:pPr>
          </w:p>
        </w:tc>
      </w:tr>
      <w:tr w:rsidR="00377526" w:rsidRPr="00DD35B7" w:rsidTr="00890963">
        <w:trPr>
          <w:trHeight w:val="518"/>
        </w:trPr>
        <w:tc>
          <w:tcPr>
            <w:tcW w:w="2232" w:type="dxa"/>
            <w:shd w:val="clear" w:color="auto" w:fill="FFFFFF"/>
          </w:tcPr>
          <w:p w:rsidR="00377526" w:rsidRPr="00E02718" w:rsidRDefault="00377526" w:rsidP="00956ACE">
            <w:pPr>
              <w:spacing w:after="0"/>
              <w:ind w:right="-993"/>
              <w:jc w:val="left"/>
              <w:rPr>
                <w:rFonts w:ascii="Verdana" w:hAnsi="Verdana" w:cs="Arial"/>
                <w:sz w:val="16"/>
                <w:szCs w:val="16"/>
                <w:lang w:val="en-GB"/>
              </w:rPr>
            </w:pPr>
            <w:r>
              <w:rPr>
                <w:rFonts w:ascii="Verdana" w:hAnsi="Verdana" w:cs="Arial"/>
                <w:sz w:val="20"/>
                <w:lang w:val="en-GB"/>
              </w:rPr>
              <w:t xml:space="preserve">Type of </w:t>
            </w:r>
            <w:r w:rsidR="00956ACE">
              <w:rPr>
                <w:rFonts w:ascii="Verdana" w:hAnsi="Verdana" w:cs="Arial"/>
                <w:sz w:val="20"/>
                <w:lang w:val="en-GB"/>
              </w:rPr>
              <w:t>organisation</w:t>
            </w:r>
            <w:r>
              <w:rPr>
                <w:rFonts w:ascii="Verdana" w:hAnsi="Verdana" w:cs="Arial"/>
                <w:sz w:val="20"/>
                <w:lang w:val="en-GB"/>
              </w:rPr>
              <w:t>:</w:t>
            </w:r>
            <w:r w:rsidR="001A5D45" w:rsidDel="001A5D45">
              <w:rPr>
                <w:rFonts w:ascii="Verdana" w:hAnsi="Verdana" w:cs="Arial"/>
                <w:sz w:val="20"/>
                <w:lang w:val="en-GB"/>
              </w:rPr>
              <w:t xml:space="preserve"> </w:t>
            </w:r>
          </w:p>
        </w:tc>
        <w:tc>
          <w:tcPr>
            <w:tcW w:w="2232" w:type="dxa"/>
            <w:shd w:val="clear" w:color="auto" w:fill="FFFFFF"/>
            <w:vAlign w:val="center"/>
          </w:tcPr>
          <w:p w:rsidR="00377526" w:rsidRPr="007673FA" w:rsidRDefault="00890963" w:rsidP="00890963">
            <w:pPr>
              <w:spacing w:after="0"/>
              <w:ind w:right="-993"/>
              <w:jc w:val="left"/>
              <w:rPr>
                <w:rFonts w:ascii="Verdana" w:hAnsi="Verdana" w:cs="Arial"/>
                <w:color w:val="002060"/>
                <w:sz w:val="20"/>
                <w:lang w:val="en-GB"/>
              </w:rPr>
            </w:pPr>
            <w:r>
              <w:rPr>
                <w:rFonts w:ascii="Verdana" w:hAnsi="Verdana" w:cs="Arial"/>
                <w:color w:val="002060"/>
                <w:sz w:val="20"/>
                <w:lang w:val="en-GB"/>
              </w:rPr>
              <w:t>–</w:t>
            </w:r>
          </w:p>
        </w:tc>
        <w:tc>
          <w:tcPr>
            <w:tcW w:w="2307" w:type="dxa"/>
            <w:shd w:val="clear" w:color="auto" w:fill="FFFFFF"/>
          </w:tcPr>
          <w:p w:rsidR="00D97FE7" w:rsidRPr="00CF3C00" w:rsidRDefault="00D97FE7" w:rsidP="006729F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w:t>
            </w:r>
            <w:r w:rsidR="00956ACE">
              <w:rPr>
                <w:rFonts w:ascii="Verdana" w:hAnsi="Verdana" w:cs="Arial"/>
                <w:sz w:val="20"/>
                <w:lang w:val="en-GB"/>
              </w:rPr>
              <w:t>organisation</w:t>
            </w:r>
            <w:r w:rsidRPr="00CF3C00">
              <w:rPr>
                <w:rFonts w:ascii="Verdana" w:hAnsi="Verdana" w:cs="Arial"/>
                <w:sz w:val="20"/>
                <w:lang w:val="en-GB"/>
              </w:rPr>
              <w:t xml:space="preserve"> </w:t>
            </w:r>
          </w:p>
          <w:p w:rsidR="004C7388" w:rsidRPr="00526FE9" w:rsidRDefault="00D97FE7" w:rsidP="006729F7">
            <w:pPr>
              <w:spacing w:after="0"/>
              <w:ind w:right="-993"/>
              <w:jc w:val="left"/>
              <w:rPr>
                <w:rFonts w:ascii="Verdana" w:hAnsi="Verdana" w:cs="Arial"/>
                <w:sz w:val="16"/>
                <w:szCs w:val="16"/>
                <w:lang w:val="en-GB"/>
              </w:rPr>
            </w:pPr>
            <w:r w:rsidRPr="00CF3C00">
              <w:rPr>
                <w:rFonts w:ascii="Verdana" w:hAnsi="Verdana" w:cs="Arial"/>
                <w:sz w:val="16"/>
                <w:szCs w:val="16"/>
                <w:lang w:val="en-GB"/>
              </w:rPr>
              <w:t>(</w:t>
            </w:r>
            <w:r w:rsidRPr="006729F7">
              <w:rPr>
                <w:rFonts w:ascii="Verdana" w:hAnsi="Verdana" w:cs="Arial"/>
                <w:color w:val="FF0000"/>
                <w:sz w:val="16"/>
                <w:szCs w:val="16"/>
                <w:lang w:val="en-GB"/>
              </w:rPr>
              <w:t>if applicable</w:t>
            </w:r>
            <w:r w:rsidRPr="00CF3C00">
              <w:rPr>
                <w:rFonts w:ascii="Verdana" w:hAnsi="Verdana" w:cs="Arial"/>
                <w:sz w:val="16"/>
                <w:szCs w:val="16"/>
                <w:lang w:val="en-GB"/>
              </w:rPr>
              <w:t>)</w:t>
            </w:r>
          </w:p>
        </w:tc>
        <w:tc>
          <w:tcPr>
            <w:tcW w:w="2157" w:type="dxa"/>
            <w:shd w:val="clear" w:color="auto" w:fill="FFFFFF"/>
          </w:tcPr>
          <w:p w:rsidR="00E915B6" w:rsidRDefault="00D22D9A" w:rsidP="006729F7">
            <w:pPr>
              <w:spacing w:after="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rsidR="00377526" w:rsidRPr="00E02718" w:rsidRDefault="00D22D9A" w:rsidP="006729F7">
            <w:pPr>
              <w:spacing w:after="0"/>
              <w:ind w:right="-992"/>
              <w:jc w:val="left"/>
              <w:rPr>
                <w:rFonts w:ascii="Verdana" w:hAnsi="Verdana" w:cs="Arial"/>
                <w:b/>
                <w:color w:val="002060"/>
                <w:sz w:val="20"/>
                <w:lang w:val="en-GB"/>
              </w:rPr>
            </w:pPr>
            <w:sdt>
              <w:sdtPr>
                <w:rPr>
                  <w:rFonts w:ascii="Verdana" w:hAnsi="Verdana" w:cs="Arial"/>
                  <w:sz w:val="16"/>
                  <w:szCs w:val="16"/>
                  <w:lang w:val="en-GB"/>
                </w:rPr>
                <w:id w:val="-1483542654"/>
              </w:sdtPr>
              <w:sdtContent>
                <w:r w:rsidR="00404952">
                  <w:rPr>
                    <w:rFonts w:ascii="MS Gothic" w:eastAsia="MS Gothic" w:hAnsi="MS Gothic" w:cs="Arial" w:hint="eastAsia"/>
                    <w:sz w:val="16"/>
                    <w:szCs w:val="16"/>
                    <w:lang w:val="en-GB"/>
                  </w:rPr>
                  <w:t>☐</w:t>
                </w:r>
              </w:sdtContent>
            </w:sdt>
            <w:r w:rsidR="00956ACE">
              <w:rPr>
                <w:rFonts w:ascii="Verdana" w:hAnsi="Verdana" w:cs="Arial"/>
                <w:sz w:val="16"/>
                <w:szCs w:val="16"/>
                <w:lang w:val="en-GB"/>
              </w:rPr>
              <w:t>≥</w:t>
            </w:r>
            <w:r w:rsidR="00E915B6" w:rsidRPr="00AD0B3E">
              <w:rPr>
                <w:rFonts w:ascii="Verdana" w:hAnsi="Verdana" w:cs="Arial"/>
                <w:sz w:val="16"/>
                <w:szCs w:val="16"/>
                <w:lang w:val="en-GB"/>
              </w:rPr>
              <w:t>250 employees</w:t>
            </w:r>
          </w:p>
        </w:tc>
      </w:tr>
    </w:tbl>
    <w:p w:rsidR="00967A21" w:rsidRPr="00E2199B" w:rsidRDefault="00967A21" w:rsidP="006729F7">
      <w:pPr>
        <w:pStyle w:val="Text4"/>
        <w:pBdr>
          <w:bottom w:val="single" w:sz="6" w:space="0" w:color="auto"/>
        </w:pBdr>
        <w:spacing w:after="0"/>
        <w:ind w:left="0"/>
        <w:jc w:val="left"/>
        <w:rPr>
          <w:lang w:val="en-GB"/>
        </w:rPr>
      </w:pPr>
    </w:p>
    <w:p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For guidelines, please lo</w:t>
      </w:r>
      <w:r w:rsidR="002C6870">
        <w:rPr>
          <w:rFonts w:ascii="Verdana" w:hAnsi="Verdana" w:cs="Arial"/>
          <w:sz w:val="20"/>
          <w:lang w:val="en-GB"/>
        </w:rPr>
        <w:t>ok at the end notes on page 3.</w:t>
      </w:r>
    </w:p>
    <w:p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2C6870" w:rsidTr="00952D10">
        <w:trPr>
          <w:jc w:val="center"/>
        </w:trPr>
        <w:tc>
          <w:tcPr>
            <w:tcW w:w="8763" w:type="dxa"/>
            <w:shd w:val="clear" w:color="auto" w:fill="FFFFFF"/>
            <w:vAlign w:val="center"/>
            <w:hideMark/>
          </w:tcPr>
          <w:p w:rsidR="00F550D9" w:rsidRDefault="00377526" w:rsidP="00952D10">
            <w:pPr>
              <w:spacing w:after="120"/>
              <w:ind w:left="-6" w:firstLine="6"/>
              <w:jc w:val="left"/>
              <w:rPr>
                <w:rFonts w:ascii="Verdana" w:hAnsi="Verdana" w:cs="Calibri"/>
                <w:b/>
                <w:sz w:val="20"/>
                <w:lang w:val="en-GB"/>
              </w:rPr>
            </w:pPr>
            <w:r>
              <w:rPr>
                <w:rFonts w:ascii="Verdana" w:hAnsi="Verdana" w:cs="Calibri"/>
                <w:b/>
                <w:sz w:val="20"/>
                <w:lang w:val="en-GB"/>
              </w:rPr>
              <w:t>Overall objectives of the mobility:</w:t>
            </w:r>
          </w:p>
          <w:p w:rsidR="008F1CA2" w:rsidRPr="0021197C" w:rsidRDefault="008F1CA2" w:rsidP="00952D10">
            <w:pPr>
              <w:spacing w:after="120"/>
              <w:ind w:left="-6" w:firstLine="6"/>
              <w:jc w:val="left"/>
              <w:rPr>
                <w:rFonts w:ascii="Verdana" w:hAnsi="Verdana" w:cs="Calibri"/>
                <w:sz w:val="20"/>
                <w:lang w:val="en-GB"/>
              </w:rPr>
            </w:pPr>
          </w:p>
          <w:p w:rsidR="008F1CA2" w:rsidRPr="0021197C" w:rsidRDefault="008F1CA2" w:rsidP="00952D10">
            <w:pPr>
              <w:spacing w:after="120"/>
              <w:jc w:val="left"/>
              <w:rPr>
                <w:rFonts w:ascii="Verdana" w:hAnsi="Verdana" w:cs="Calibri"/>
                <w:sz w:val="20"/>
                <w:lang w:val="en-GB"/>
              </w:rPr>
            </w:pPr>
          </w:p>
          <w:p w:rsidR="008F1CA2" w:rsidRPr="0021197C" w:rsidRDefault="008F1CA2" w:rsidP="00952D10">
            <w:pPr>
              <w:spacing w:after="120"/>
              <w:ind w:left="-6" w:firstLine="6"/>
              <w:jc w:val="left"/>
              <w:rPr>
                <w:rFonts w:ascii="Verdana" w:hAnsi="Verdana" w:cs="Calibri"/>
                <w:sz w:val="20"/>
                <w:lang w:val="en-GB"/>
              </w:rPr>
            </w:pPr>
          </w:p>
          <w:p w:rsidR="00D302B8" w:rsidRPr="00482A4F" w:rsidRDefault="00D302B8" w:rsidP="00952D10">
            <w:pPr>
              <w:spacing w:after="120"/>
              <w:ind w:left="-6" w:firstLine="6"/>
              <w:jc w:val="left"/>
              <w:rPr>
                <w:rFonts w:ascii="Verdana" w:hAnsi="Verdana" w:cs="Calibri"/>
                <w:b/>
                <w:sz w:val="20"/>
                <w:lang w:val="en-GB"/>
              </w:rPr>
            </w:pPr>
          </w:p>
        </w:tc>
      </w:tr>
      <w:tr w:rsidR="00952D10" w:rsidRPr="002C6870" w:rsidTr="00952D10">
        <w:trPr>
          <w:jc w:val="center"/>
        </w:trPr>
        <w:tc>
          <w:tcPr>
            <w:tcW w:w="8763" w:type="dxa"/>
            <w:shd w:val="clear" w:color="auto" w:fill="FFFFFF"/>
            <w:vAlign w:val="center"/>
            <w:hideMark/>
          </w:tcPr>
          <w:p w:rsidR="00952D10" w:rsidRDefault="00952D10" w:rsidP="00952D10">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w:t>
            </w:r>
          </w:p>
          <w:p w:rsidR="00952D10" w:rsidRDefault="00952D10" w:rsidP="00952D10">
            <w:pPr>
              <w:spacing w:after="0"/>
              <w:jc w:val="left"/>
              <w:rPr>
                <w:rFonts w:ascii="Verdana" w:hAnsi="Verdana" w:cs="Calibri"/>
                <w:b/>
                <w:sz w:val="20"/>
                <w:lang w:val="en-GB"/>
              </w:rPr>
            </w:pPr>
          </w:p>
          <w:p w:rsidR="00952D10" w:rsidRDefault="00952D10" w:rsidP="00952D10">
            <w:pPr>
              <w:spacing w:after="120"/>
              <w:ind w:left="-6" w:firstLine="6"/>
              <w:jc w:val="left"/>
              <w:rPr>
                <w:rFonts w:ascii="Verdana" w:hAnsi="Verdana" w:cs="Calibri"/>
                <w:b/>
                <w:sz w:val="20"/>
                <w:lang w:val="en-GB"/>
              </w:rPr>
            </w:pPr>
            <w:r w:rsidRPr="007550F5">
              <w:rPr>
                <w:rFonts w:ascii="MS Gothic" w:eastAsia="MS Gothic" w:hAnsi="MS Gothic" w:cs="MS Gothic"/>
                <w:b/>
                <w:sz w:val="20"/>
                <w:lang w:val="en-GB"/>
              </w:rPr>
              <w:t>☐</w:t>
            </w:r>
            <w:r>
              <w:rPr>
                <w:rFonts w:ascii="MS Gothic" w:eastAsia="MS Gothic" w:hAnsi="MS Gothic" w:cs="MS Gothic"/>
                <w:b/>
                <w:sz w:val="20"/>
                <w:lang w:val="en-GB"/>
              </w:rPr>
              <w:t xml:space="preserve"> </w:t>
            </w:r>
            <w:r w:rsidRPr="007550F5">
              <w:rPr>
                <w:rFonts w:ascii="Verdana" w:hAnsi="Verdana" w:cs="Calibri"/>
                <w:b/>
                <w:sz w:val="20"/>
                <w:lang w:val="en-GB"/>
              </w:rPr>
              <w:t xml:space="preserve">Yes </w:t>
            </w:r>
            <w:r w:rsidRPr="00F378F8">
              <w:rPr>
                <w:rFonts w:ascii="Verdana" w:hAnsi="Verdana" w:cs="Calibri"/>
                <w:b/>
                <w:sz w:val="20"/>
                <w:lang w:val="en-GB"/>
              </w:rPr>
              <w:t xml:space="preserve">   </w:t>
            </w:r>
            <w:r w:rsidRPr="00F378F8">
              <w:rPr>
                <w:rFonts w:ascii="MS Gothic" w:eastAsia="MS Gothic" w:hAnsi="MS Gothic" w:cs="MS Gothic"/>
                <w:b/>
                <w:sz w:val="20"/>
                <w:lang w:val="en-GB"/>
              </w:rPr>
              <w:t>☐</w:t>
            </w:r>
            <w:r>
              <w:rPr>
                <w:rFonts w:ascii="MS Gothic" w:eastAsia="MS Gothic" w:hAnsi="MS Gothic" w:cs="MS Gothic"/>
                <w:b/>
                <w:sz w:val="20"/>
                <w:lang w:val="en-GB"/>
              </w:rPr>
              <w:t xml:space="preserve"> </w:t>
            </w:r>
            <w:r w:rsidRPr="00F378F8">
              <w:rPr>
                <w:rFonts w:ascii="Verdana" w:hAnsi="Verdana" w:cs="Calibri"/>
                <w:b/>
                <w:sz w:val="20"/>
                <w:lang w:val="en-GB"/>
              </w:rPr>
              <w:t>No</w:t>
            </w:r>
          </w:p>
        </w:tc>
      </w:tr>
      <w:tr w:rsidR="00377526" w:rsidRPr="002C6870" w:rsidTr="00952D10">
        <w:trPr>
          <w:jc w:val="center"/>
        </w:trPr>
        <w:tc>
          <w:tcPr>
            <w:tcW w:w="8763" w:type="dxa"/>
            <w:shd w:val="clear" w:color="auto" w:fill="FFFFFF"/>
            <w:vAlign w:val="center"/>
            <w:hideMark/>
          </w:tcPr>
          <w:p w:rsidR="00377526" w:rsidRDefault="00377526" w:rsidP="00952D10">
            <w:pPr>
              <w:spacing w:after="120"/>
              <w:ind w:left="-6" w:firstLine="6"/>
              <w:jc w:val="left"/>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8F1CA2" w:rsidRPr="0021197C" w:rsidRDefault="008F1CA2" w:rsidP="00952D10">
            <w:pPr>
              <w:spacing w:after="120"/>
              <w:jc w:val="left"/>
              <w:rPr>
                <w:rFonts w:ascii="Verdana" w:hAnsi="Verdana" w:cs="Calibri"/>
                <w:sz w:val="20"/>
                <w:lang w:val="en-GB"/>
              </w:rPr>
            </w:pPr>
          </w:p>
          <w:p w:rsidR="008F1CA2" w:rsidRPr="0021197C" w:rsidRDefault="008F1CA2" w:rsidP="00952D10">
            <w:pPr>
              <w:spacing w:after="120"/>
              <w:jc w:val="left"/>
              <w:rPr>
                <w:rFonts w:ascii="Verdana" w:hAnsi="Verdana" w:cs="Calibri"/>
                <w:sz w:val="20"/>
                <w:lang w:val="en-GB"/>
              </w:rPr>
            </w:pPr>
          </w:p>
          <w:p w:rsidR="008F1CA2" w:rsidRPr="0021197C" w:rsidRDefault="008F1CA2" w:rsidP="00952D10">
            <w:pPr>
              <w:spacing w:after="120"/>
              <w:ind w:left="-6" w:firstLine="6"/>
              <w:jc w:val="left"/>
              <w:rPr>
                <w:rFonts w:ascii="Verdana" w:hAnsi="Verdana" w:cs="Calibri"/>
                <w:sz w:val="20"/>
                <w:lang w:val="en-GB"/>
              </w:rPr>
            </w:pPr>
          </w:p>
          <w:p w:rsidR="00D302B8" w:rsidRPr="00482A4F" w:rsidRDefault="00D302B8" w:rsidP="00952D10">
            <w:pPr>
              <w:spacing w:after="120"/>
              <w:jc w:val="left"/>
              <w:rPr>
                <w:rFonts w:ascii="Verdana" w:hAnsi="Verdana" w:cs="Calibri"/>
                <w:b/>
                <w:sz w:val="20"/>
                <w:lang w:val="en-GB"/>
              </w:rPr>
            </w:pPr>
          </w:p>
        </w:tc>
      </w:tr>
      <w:tr w:rsidR="00377526" w:rsidRPr="002C6870" w:rsidTr="00952D10">
        <w:trPr>
          <w:jc w:val="center"/>
        </w:trPr>
        <w:tc>
          <w:tcPr>
            <w:tcW w:w="8763" w:type="dxa"/>
            <w:shd w:val="clear" w:color="auto" w:fill="FFFFFF"/>
            <w:vAlign w:val="center"/>
            <w:hideMark/>
          </w:tcPr>
          <w:p w:rsidR="00D302B8" w:rsidRDefault="00377526" w:rsidP="00952D10">
            <w:pPr>
              <w:spacing w:after="120"/>
              <w:ind w:left="-6" w:firstLine="6"/>
              <w:jc w:val="left"/>
              <w:rPr>
                <w:rFonts w:ascii="Verdana" w:hAnsi="Verdana" w:cs="Calibri"/>
                <w:b/>
                <w:sz w:val="20"/>
                <w:lang w:val="en-GB"/>
              </w:rPr>
            </w:pPr>
            <w:r>
              <w:rPr>
                <w:rFonts w:ascii="Verdana" w:hAnsi="Verdana" w:cs="Calibri"/>
                <w:b/>
                <w:sz w:val="20"/>
                <w:lang w:val="en-GB"/>
              </w:rPr>
              <w:t>Activities to be carried out</w:t>
            </w:r>
            <w:r w:rsidR="00654677">
              <w:rPr>
                <w:rFonts w:ascii="Verdana" w:hAnsi="Verdana" w:cs="Calibri"/>
                <w:b/>
                <w:sz w:val="20"/>
                <w:lang w:val="en-GB"/>
              </w:rPr>
              <w:t xml:space="preserve"> </w:t>
            </w:r>
            <w:r w:rsidR="00654677" w:rsidRPr="00743F98">
              <w:rPr>
                <w:rFonts w:ascii="Verdana" w:hAnsi="Verdana" w:cs="Calibri"/>
                <w:b/>
                <w:sz w:val="20"/>
                <w:lang w:val="en-GB"/>
              </w:rPr>
              <w:t>(including the vi</w:t>
            </w:r>
            <w:r w:rsidR="00654677">
              <w:rPr>
                <w:rFonts w:ascii="Verdana" w:hAnsi="Verdana" w:cs="Calibri"/>
                <w:b/>
                <w:sz w:val="20"/>
                <w:lang w:val="en-GB"/>
              </w:rPr>
              <w:t>rtual component, if applicable)</w:t>
            </w:r>
            <w:r w:rsidR="00D302B8">
              <w:rPr>
                <w:rFonts w:ascii="Verdana" w:hAnsi="Verdana" w:cs="Calibri"/>
                <w:b/>
                <w:sz w:val="20"/>
                <w:lang w:val="en-GB"/>
              </w:rPr>
              <w:t>:</w:t>
            </w:r>
          </w:p>
          <w:p w:rsidR="008F1CA2" w:rsidRPr="0021197C" w:rsidRDefault="008F1CA2" w:rsidP="00952D10">
            <w:pPr>
              <w:spacing w:after="120"/>
              <w:jc w:val="left"/>
              <w:rPr>
                <w:rFonts w:ascii="Verdana" w:hAnsi="Verdana" w:cs="Calibri"/>
                <w:sz w:val="20"/>
                <w:lang w:val="en-GB"/>
              </w:rPr>
            </w:pPr>
          </w:p>
          <w:p w:rsidR="008F1CA2" w:rsidRPr="0021197C" w:rsidRDefault="008F1CA2" w:rsidP="00952D10">
            <w:pPr>
              <w:spacing w:after="120"/>
              <w:jc w:val="left"/>
              <w:rPr>
                <w:rFonts w:ascii="Verdana" w:hAnsi="Verdana" w:cs="Calibri"/>
                <w:sz w:val="20"/>
                <w:lang w:val="en-GB"/>
              </w:rPr>
            </w:pPr>
          </w:p>
          <w:p w:rsidR="008F1CA2" w:rsidRPr="0021197C" w:rsidRDefault="008F1CA2" w:rsidP="00952D10">
            <w:pPr>
              <w:spacing w:after="120"/>
              <w:ind w:left="-6" w:firstLine="6"/>
              <w:jc w:val="left"/>
              <w:rPr>
                <w:rFonts w:ascii="Verdana" w:hAnsi="Verdana" w:cs="Calibri"/>
                <w:sz w:val="20"/>
                <w:lang w:val="en-GB"/>
              </w:rPr>
            </w:pPr>
          </w:p>
          <w:p w:rsidR="008F1CA2" w:rsidRPr="0021197C" w:rsidRDefault="008F1CA2" w:rsidP="00952D10">
            <w:pPr>
              <w:spacing w:after="120"/>
              <w:ind w:left="-6" w:firstLine="6"/>
              <w:jc w:val="left"/>
              <w:rPr>
                <w:rFonts w:ascii="Verdana" w:hAnsi="Verdana" w:cs="Calibri"/>
                <w:sz w:val="20"/>
                <w:lang w:val="en-GB"/>
              </w:rPr>
            </w:pPr>
          </w:p>
          <w:p w:rsidR="00377526" w:rsidRPr="00482A4F" w:rsidRDefault="00377526" w:rsidP="00952D10">
            <w:pPr>
              <w:spacing w:after="120"/>
              <w:jc w:val="left"/>
              <w:rPr>
                <w:rFonts w:ascii="Verdana" w:hAnsi="Verdana" w:cs="Calibri"/>
                <w:b/>
                <w:sz w:val="20"/>
                <w:lang w:val="en-GB"/>
              </w:rPr>
            </w:pPr>
          </w:p>
        </w:tc>
      </w:tr>
      <w:tr w:rsidR="00377526" w:rsidRPr="002C6870" w:rsidTr="00952D10">
        <w:trPr>
          <w:jc w:val="center"/>
        </w:trPr>
        <w:tc>
          <w:tcPr>
            <w:tcW w:w="8763" w:type="dxa"/>
            <w:shd w:val="clear" w:color="auto" w:fill="FFFFFF"/>
            <w:vAlign w:val="center"/>
            <w:hideMark/>
          </w:tcPr>
          <w:p w:rsidR="00377526" w:rsidRDefault="00377526" w:rsidP="00952D10">
            <w:pPr>
              <w:spacing w:after="120"/>
              <w:ind w:left="-6" w:firstLine="6"/>
              <w:jc w:val="left"/>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rsidR="008F1CA2" w:rsidRPr="0021197C" w:rsidRDefault="008F1CA2" w:rsidP="00952D10">
            <w:pPr>
              <w:spacing w:after="120"/>
              <w:jc w:val="left"/>
              <w:rPr>
                <w:rFonts w:ascii="Verdana" w:hAnsi="Verdana" w:cs="Calibri"/>
                <w:sz w:val="20"/>
                <w:lang w:val="en-GB"/>
              </w:rPr>
            </w:pPr>
          </w:p>
          <w:p w:rsidR="008F1CA2" w:rsidRPr="0021197C" w:rsidRDefault="008F1CA2" w:rsidP="00952D10">
            <w:pPr>
              <w:spacing w:after="120"/>
              <w:jc w:val="left"/>
              <w:rPr>
                <w:rFonts w:ascii="Verdana" w:hAnsi="Verdana" w:cs="Calibri"/>
                <w:sz w:val="20"/>
                <w:lang w:val="en-GB"/>
              </w:rPr>
            </w:pPr>
          </w:p>
          <w:p w:rsidR="008F1CA2" w:rsidRPr="0021197C" w:rsidRDefault="008F1CA2" w:rsidP="00952D10">
            <w:pPr>
              <w:spacing w:after="120"/>
              <w:ind w:left="-6" w:firstLine="6"/>
              <w:jc w:val="left"/>
              <w:rPr>
                <w:rFonts w:ascii="Verdana" w:hAnsi="Verdana" w:cs="Calibri"/>
                <w:sz w:val="20"/>
                <w:lang w:val="en-GB"/>
              </w:rPr>
            </w:pPr>
          </w:p>
          <w:p w:rsidR="00D302B8" w:rsidRPr="00482A4F" w:rsidRDefault="00D302B8" w:rsidP="00952D10">
            <w:pPr>
              <w:spacing w:after="120"/>
              <w:jc w:val="left"/>
              <w:rPr>
                <w:rFonts w:ascii="Verdana" w:hAnsi="Verdana" w:cs="Calibri"/>
                <w:b/>
                <w:sz w:val="20"/>
                <w:lang w:val="en-GB"/>
              </w:rPr>
            </w:pPr>
          </w:p>
        </w:tc>
      </w:tr>
    </w:tbl>
    <w:p w:rsidR="00377526" w:rsidRDefault="00377526" w:rsidP="003910F3">
      <w:pPr>
        <w:keepNext/>
        <w:keepLines/>
        <w:tabs>
          <w:tab w:val="left" w:pos="426"/>
        </w:tabs>
        <w:rPr>
          <w:rFonts w:ascii="Verdana" w:hAnsi="Verdana" w:cs="Calibri"/>
          <w:b/>
          <w:color w:val="002060"/>
          <w:sz w:val="20"/>
          <w:lang w:val="en-GB"/>
        </w:rPr>
      </w:pPr>
    </w:p>
    <w:p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receiving </w:t>
      </w:r>
      <w:r w:rsidR="00691ECB">
        <w:rPr>
          <w:rFonts w:ascii="Verdana" w:hAnsi="Verdana" w:cs="Calibri"/>
          <w:sz w:val="16"/>
          <w:szCs w:val="16"/>
          <w:lang w:val="en-GB"/>
        </w:rPr>
        <w:t>organisation</w:t>
      </w:r>
      <w:r w:rsidRPr="004A4118">
        <w:rPr>
          <w:rFonts w:ascii="Verdana" w:hAnsi="Verdana" w:cs="Calibri"/>
          <w:sz w:val="16"/>
          <w:szCs w:val="16"/>
          <w:lang w:val="en-GB"/>
        </w:rPr>
        <w:t xml:space="preserve"> confirm that they approve the proposed mobility agreement.</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w:t>
      </w:r>
      <w:r w:rsidR="00691ECB">
        <w:rPr>
          <w:rFonts w:ascii="Verdana" w:hAnsi="Verdana" w:cs="Calibri"/>
          <w:sz w:val="16"/>
          <w:szCs w:val="16"/>
          <w:lang w:val="is-IS"/>
        </w:rPr>
        <w:t>their</w:t>
      </w:r>
      <w:r w:rsidRPr="004A4118">
        <w:rPr>
          <w:rFonts w:ascii="Verdana" w:hAnsi="Verdana" w:cs="Calibri"/>
          <w:sz w:val="16"/>
          <w:szCs w:val="16"/>
          <w:lang w:val="is-IS"/>
        </w:rPr>
        <w:t xml:space="preserve"> </w:t>
      </w:r>
      <w:r w:rsidRPr="004A4118">
        <w:rPr>
          <w:rFonts w:ascii="Verdana" w:hAnsi="Verdana" w:cs="Verdana"/>
          <w:sz w:val="16"/>
          <w:szCs w:val="16"/>
          <w:lang w:val="en-GB" w:eastAsia="fr-FR"/>
        </w:rPr>
        <w:t xml:space="preserve">experience, in particular its impact on </w:t>
      </w:r>
      <w:r w:rsidR="00691ECB">
        <w:rPr>
          <w:rFonts w:ascii="Verdana" w:hAnsi="Verdana" w:cs="Verdana"/>
          <w:sz w:val="16"/>
          <w:szCs w:val="16"/>
          <w:lang w:val="en-GB" w:eastAsia="fr-FR"/>
        </w:rPr>
        <w:t>their</w:t>
      </w:r>
      <w:r w:rsidRPr="004A4118">
        <w:rPr>
          <w:rFonts w:ascii="Verdana" w:hAnsi="Verdana" w:cs="Verdana"/>
          <w:sz w:val="16"/>
          <w:szCs w:val="16"/>
          <w:lang w:val="en-GB" w:eastAsia="fr-FR"/>
        </w:rPr>
        <w:t xml:space="preserve"> professional development and on the sending higher education institution, as a source of inspiration to others.</w:t>
      </w:r>
      <w:r w:rsidRPr="004A4118">
        <w:rPr>
          <w:rFonts w:ascii="Calibri" w:hAnsi="Calibri"/>
          <w:color w:val="0000FF"/>
          <w:sz w:val="16"/>
          <w:szCs w:val="16"/>
          <w:lang w:val="en-GB"/>
        </w:rPr>
        <w:t xml:space="preserve"> </w:t>
      </w:r>
    </w:p>
    <w:p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00691ECB">
        <w:rPr>
          <w:rFonts w:ascii="Verdana" w:hAnsi="Verdana" w:cs="Calibri"/>
          <w:sz w:val="16"/>
          <w:szCs w:val="16"/>
          <w:lang w:val="en-GB"/>
        </w:rPr>
        <w:t>organisation</w:t>
      </w:r>
      <w:r w:rsidRPr="008F1CA2">
        <w:rPr>
          <w:rFonts w:ascii="Verdana" w:hAnsi="Verdana" w:cs="Calibri"/>
          <w:sz w:val="16"/>
          <w:szCs w:val="16"/>
          <w:lang w:val="en-GB"/>
        </w:rPr>
        <w:t xml:space="preserve"> commit to the requirements set out in the grant agreement signed between them.</w:t>
      </w:r>
    </w:p>
    <w:p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lastRenderedPageBreak/>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 xml:space="preserve">receiving </w:t>
      </w:r>
      <w:r w:rsidR="00691ECB">
        <w:rPr>
          <w:rFonts w:ascii="Verdana" w:hAnsi="Verdana" w:cs="Calibri"/>
          <w:sz w:val="16"/>
          <w:szCs w:val="16"/>
          <w:lang w:val="en-GB"/>
        </w:rPr>
        <w:t>organisation</w:t>
      </w:r>
      <w:r w:rsidRPr="004A4118">
        <w:rPr>
          <w:rFonts w:ascii="Verdana" w:hAnsi="Verdana" w:cs="Calibri"/>
          <w:sz w:val="16"/>
          <w:szCs w:val="16"/>
          <w:lang w:val="en-GB"/>
        </w:rPr>
        <w:t xml:space="preserv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F550D9" w:rsidRPr="002C6870" w:rsidTr="00772741">
        <w:trPr>
          <w:jc w:val="center"/>
        </w:trPr>
        <w:tc>
          <w:tcPr>
            <w:tcW w:w="8876" w:type="dxa"/>
            <w:shd w:val="clear" w:color="auto" w:fill="FFFFFF"/>
          </w:tcPr>
          <w:p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F550D9" w:rsidRPr="007B3F1B" w:rsidTr="00772741">
        <w:trPr>
          <w:jc w:val="center"/>
        </w:trPr>
        <w:tc>
          <w:tcPr>
            <w:tcW w:w="8841"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p>
          <w:p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F550D9" w:rsidRPr="007B3F1B" w:rsidTr="00772741">
        <w:trPr>
          <w:jc w:val="center"/>
        </w:trPr>
        <w:tc>
          <w:tcPr>
            <w:tcW w:w="8823"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 xml:space="preserve">The receiving </w:t>
            </w:r>
            <w:proofErr w:type="spellStart"/>
            <w:r w:rsidR="00691ECB">
              <w:rPr>
                <w:rFonts w:ascii="Verdana" w:hAnsi="Verdana" w:cs="Calibri"/>
                <w:b/>
                <w:sz w:val="20"/>
                <w:lang w:val="en-US"/>
              </w:rPr>
              <w:t>organisation</w:t>
            </w:r>
            <w:proofErr w:type="spellEnd"/>
          </w:p>
          <w:p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EF398E" w:rsidRPr="008F1CA2" w:rsidRDefault="00EF398E" w:rsidP="004A4118">
      <w:pPr>
        <w:tabs>
          <w:tab w:val="left" w:pos="954"/>
        </w:tabs>
        <w:rPr>
          <w:rFonts w:ascii="Verdana" w:hAnsi="Verdana" w:cs="Calibri"/>
          <w:b/>
          <w:color w:val="002060"/>
          <w:sz w:val="28"/>
          <w:lang w:val="en-GB"/>
        </w:rPr>
      </w:pPr>
    </w:p>
    <w:sectPr w:rsidR="00EF398E" w:rsidRPr="008F1CA2" w:rsidSect="00A201D2">
      <w:headerReference w:type="default" r:id="rId11"/>
      <w:footerReference w:type="default" r:id="rId12"/>
      <w:headerReference w:type="first" r:id="rId13"/>
      <w:footerReference w:type="first" r:id="rId14"/>
      <w:endnotePr>
        <w:numFmt w:val="decimal"/>
      </w:endnotePr>
      <w:pgSz w:w="11907" w:h="16839" w:code="9"/>
      <w:pgMar w:top="1134" w:right="1134"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8A0" w:rsidRDefault="00B548A0">
      <w:r>
        <w:separator/>
      </w:r>
    </w:p>
  </w:endnote>
  <w:endnote w:type="continuationSeparator" w:id="0">
    <w:p w:rsidR="00B548A0" w:rsidRDefault="00B548A0">
      <w:r>
        <w:continuationSeparator/>
      </w:r>
    </w:p>
  </w:endnote>
  <w:endnote w:id="1">
    <w:p w:rsidR="003225DB" w:rsidRDefault="00D97FE7" w:rsidP="003225DB">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3225DB">
        <w:rPr>
          <w:rFonts w:ascii="Verdana" w:hAnsi="Verdana"/>
          <w:sz w:val="16"/>
          <w:szCs w:val="16"/>
          <w:lang w:val="en-GB"/>
        </w:rPr>
        <w:t>Adaptations of this template:</w:t>
      </w:r>
      <w:r w:rsidR="003225DB" w:rsidRPr="002A2E71">
        <w:rPr>
          <w:rFonts w:ascii="Verdana" w:hAnsi="Verdana"/>
          <w:sz w:val="16"/>
          <w:szCs w:val="16"/>
          <w:lang w:val="en-GB"/>
        </w:rPr>
        <w:t xml:space="preserve"> </w:t>
      </w:r>
    </w:p>
    <w:p w:rsidR="003225DB" w:rsidRDefault="003225DB" w:rsidP="003225DB">
      <w:pPr>
        <w:pStyle w:val="EndnoteText"/>
        <w:numPr>
          <w:ilvl w:val="0"/>
          <w:numId w:val="45"/>
        </w:numPr>
        <w:spacing w:after="10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 template</w:t>
      </w:r>
      <w:r w:rsidRPr="002A2E71">
        <w:rPr>
          <w:rFonts w:ascii="Verdana" w:hAnsi="Verdana"/>
          <w:sz w:val="16"/>
          <w:szCs w:val="16"/>
          <w:lang w:val="en-GB"/>
        </w:rPr>
        <w:t xml:space="preserve"> should be used and adjusted to fit both activity types.</w:t>
      </w:r>
    </w:p>
    <w:p w:rsidR="001351C2" w:rsidRDefault="003225DB" w:rsidP="004A4118">
      <w:pPr>
        <w:pStyle w:val="EndnoteText"/>
        <w:numPr>
          <w:ilvl w:val="0"/>
          <w:numId w:val="45"/>
        </w:numPr>
        <w:spacing w:after="100"/>
        <w:rPr>
          <w:rFonts w:ascii="Verdana" w:hAnsi="Verdana"/>
          <w:sz w:val="16"/>
          <w:szCs w:val="16"/>
          <w:lang w:val="en-GB"/>
        </w:rPr>
      </w:pPr>
      <w:r>
        <w:rPr>
          <w:rFonts w:ascii="Verdana" w:hAnsi="Verdana"/>
          <w:sz w:val="16"/>
          <w:szCs w:val="16"/>
          <w:lang w:val="en-GB"/>
        </w:rPr>
        <w:t>In the case of mobility between higher education institutions (HEIs), this agreement must always be signed by the staff member, the sending and the receiving HEI (three signatures in total).</w:t>
      </w:r>
    </w:p>
    <w:p w:rsidR="00D97FE7" w:rsidRPr="001351C2" w:rsidRDefault="003225DB" w:rsidP="004A4118">
      <w:pPr>
        <w:pStyle w:val="EndnoteText"/>
        <w:numPr>
          <w:ilvl w:val="0"/>
          <w:numId w:val="45"/>
        </w:numPr>
        <w:spacing w:after="100"/>
        <w:rPr>
          <w:rFonts w:ascii="Verdana" w:hAnsi="Verdana"/>
          <w:sz w:val="16"/>
          <w:szCs w:val="16"/>
          <w:lang w:val="en-GB"/>
        </w:rPr>
      </w:pPr>
      <w:r w:rsidRPr="001351C2">
        <w:rPr>
          <w:rFonts w:ascii="Verdana" w:hAnsi="Verdana"/>
          <w:sz w:val="16"/>
          <w:szCs w:val="16"/>
          <w:lang w:val="en-GB"/>
        </w:rPr>
        <w:t>In the case of incoming mobility of higher education staff to an organisation, this agreement must be signed by the participant, the beneficiary organisation, the sending HEI and the organisation receiving the staff member (four signatures in total). An additional space should be added for signature of the beneficiary organisation organising the mobility.</w:t>
      </w:r>
    </w:p>
  </w:endnote>
  <w:endnote w:id="2">
    <w:p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00890963">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001351C2">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rsidR="008E1673" w:rsidRPr="002A2E71" w:rsidRDefault="008E1673"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Pr>
          <w:rFonts w:ascii="Verdana" w:hAnsi="Verdana"/>
          <w:b/>
          <w:sz w:val="16"/>
          <w:szCs w:val="16"/>
          <w:lang w:val="en-GB"/>
        </w:rPr>
        <w:t>Erasmus c</w:t>
      </w:r>
      <w:r w:rsidRPr="002A2E71">
        <w:rPr>
          <w:rFonts w:ascii="Verdana" w:hAnsi="Verdana"/>
          <w:b/>
          <w:sz w:val="16"/>
          <w:szCs w:val="16"/>
          <w:lang w:val="en-GB"/>
        </w:rPr>
        <w:t xml:space="preserve">ode: </w:t>
      </w:r>
      <w:r w:rsidRPr="002A2E71">
        <w:rPr>
          <w:rFonts w:ascii="Verdana" w:hAnsi="Verdana"/>
          <w:sz w:val="16"/>
          <w:szCs w:val="16"/>
          <w:lang w:val="en-GB"/>
        </w:rPr>
        <w:t>A unique identifier that every higher education institution that has been awarded with the Erasmus Charter for Higher Education receives</w:t>
      </w:r>
      <w:proofErr w:type="gramStart"/>
      <w:r w:rsidRPr="002A2E71">
        <w:rPr>
          <w:rFonts w:ascii="Verdana" w:hAnsi="Verdana"/>
          <w:sz w:val="16"/>
          <w:szCs w:val="16"/>
          <w:lang w:val="en-GB"/>
        </w:rPr>
        <w:t>..</w:t>
      </w:r>
      <w:proofErr w:type="gramEnd"/>
      <w:r w:rsidRPr="002A2E71">
        <w:rPr>
          <w:rFonts w:ascii="Verdana" w:hAnsi="Verdana"/>
          <w:sz w:val="16"/>
          <w:szCs w:val="16"/>
          <w:lang w:val="en-GB"/>
        </w:rPr>
        <w:t xml:space="preserve"> It is only applicable to higher education institutions located in</w:t>
      </w:r>
      <w:r>
        <w:rPr>
          <w:rFonts w:ascii="Verdana" w:hAnsi="Verdana"/>
          <w:sz w:val="16"/>
          <w:szCs w:val="16"/>
          <w:lang w:val="en-GB"/>
        </w:rPr>
        <w:t xml:space="preserve"> EU Member States and third countries associated to the programme</w:t>
      </w:r>
      <w:r w:rsidRPr="002A2E71">
        <w:rPr>
          <w:rFonts w:ascii="Verdana" w:hAnsi="Verdana"/>
          <w:sz w:val="16"/>
          <w:szCs w:val="16"/>
          <w:lang w:val="en-GB"/>
        </w:rPr>
        <w:t>.</w:t>
      </w:r>
    </w:p>
  </w:endnote>
  <w:endnote w:id="5">
    <w:p w:rsidR="008E1673" w:rsidRPr="002A2E71" w:rsidRDefault="008E1673"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history="1">
        <w:r w:rsidR="003225DB" w:rsidRPr="00491EED">
          <w:rPr>
            <w:rStyle w:val="Hyperlink"/>
            <w:rFonts w:ascii="Verdana" w:hAnsi="Verdana"/>
            <w:sz w:val="16"/>
            <w:szCs w:val="16"/>
            <w:lang w:val="en-GB"/>
          </w:rPr>
          <w:t>https://www.iso.org/obp/ui</w:t>
        </w:r>
      </w:hyperlink>
      <w:r w:rsidR="003225DB">
        <w:rPr>
          <w:rFonts w:ascii="Verdana" w:hAnsi="Verdana"/>
          <w:sz w:val="16"/>
          <w:szCs w:val="16"/>
          <w:lang w:val="en-GB"/>
        </w:rPr>
        <w:t xml:space="preserve"> </w:t>
      </w:r>
      <w:r w:rsidRPr="002A2E71">
        <w:rPr>
          <w:rFonts w:ascii="Verdana" w:hAnsi="Verdana"/>
          <w:sz w:val="16"/>
          <w:szCs w:val="16"/>
          <w:lang w:val="en-GB"/>
        </w:rPr>
        <w:t>.</w:t>
      </w:r>
    </w:p>
  </w:endnote>
  <w:endnote w:id="6">
    <w:p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w:t>
      </w:r>
      <w:r w:rsidR="003225DB" w:rsidRPr="00D460E4">
        <w:rPr>
          <w:rFonts w:ascii="Verdana" w:hAnsi="Verdana" w:cs="Calibri"/>
          <w:sz w:val="16"/>
          <w:szCs w:val="16"/>
          <w:lang w:val="en-GB"/>
        </w:rPr>
        <w:t>beneficiary</w:t>
      </w:r>
      <w:r w:rsidR="00383F05" w:rsidRPr="002A2E71">
        <w:rPr>
          <w:rFonts w:ascii="Verdana" w:hAnsi="Verdana" w:cs="Calibri"/>
          <w:sz w:val="16"/>
          <w:szCs w:val="16"/>
          <w:lang w:val="en-GB"/>
        </w:rPr>
        <w:t xml:space="preserve"> institution (in the case of mobility with</w:t>
      </w:r>
      <w:r w:rsidR="00EC5ADF">
        <w:rPr>
          <w:rFonts w:ascii="Verdana" w:hAnsi="Verdana" w:cs="Calibri"/>
          <w:sz w:val="16"/>
          <w:szCs w:val="16"/>
          <w:lang w:val="en-GB"/>
        </w:rPr>
        <w:t xml:space="preserve"> third coutnries not associated to the programme</w:t>
      </w:r>
      <w:r w:rsidR="00383F05" w:rsidRPr="002A2E71">
        <w:rPr>
          <w:rFonts w:ascii="Verdana" w:hAnsi="Verdana" w:cs="Calibri"/>
          <w:sz w:val="16"/>
          <w:szCs w:val="16"/>
          <w:lang w:val="en-GB"/>
        </w:rPr>
        <w:t xml:space="preserve">: the national legislation of the </w:t>
      </w:r>
      <w:r w:rsidR="00EC5ADF">
        <w:rPr>
          <w:rFonts w:ascii="Verdana" w:hAnsi="Verdana" w:cs="Calibri"/>
          <w:sz w:val="16"/>
          <w:szCs w:val="16"/>
          <w:lang w:val="en-GB"/>
        </w:rPr>
        <w:t>EU Member State or third country associated to the programme</w:t>
      </w:r>
      <w:r w:rsidR="00383F05" w:rsidRPr="002A2E71">
        <w:rPr>
          <w:rFonts w:ascii="Verdana" w:hAnsi="Verdana" w:cs="Calibri"/>
          <w:sz w:val="16"/>
          <w:szCs w:val="16"/>
          <w:lang w:val="en-GB"/>
        </w:rPr>
        <w:t>)</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Certificates of attendance can be provided electronically or through any other means accessible to the staff memb</w:t>
      </w:r>
      <w:r w:rsidR="00FF584C">
        <w:rPr>
          <w:rFonts w:ascii="Verdana" w:hAnsi="Verdana"/>
          <w:sz w:val="16"/>
          <w:szCs w:val="16"/>
          <w:lang w:val="en-GB"/>
        </w:rPr>
        <w:t>er and the sending institution.</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59896"/>
      <w:docPartObj>
        <w:docPartGallery w:val="Page Numbers (Bottom of Page)"/>
        <w:docPartUnique/>
      </w:docPartObj>
    </w:sdtPr>
    <w:sdtEndPr>
      <w:rPr>
        <w:noProof/>
      </w:rPr>
    </w:sdtEndPr>
    <w:sdtContent>
      <w:p w:rsidR="009F32D0" w:rsidRDefault="00D22D9A">
        <w:pPr>
          <w:pStyle w:val="Footer"/>
          <w:jc w:val="center"/>
        </w:pPr>
        <w:r>
          <w:fldChar w:fldCharType="begin"/>
        </w:r>
        <w:r w:rsidR="009F32D0">
          <w:instrText xml:space="preserve"> PAGE   \* MERGEFORMAT </w:instrText>
        </w:r>
        <w:r>
          <w:fldChar w:fldCharType="separate"/>
        </w:r>
        <w:r w:rsidR="001351C2">
          <w:rPr>
            <w:noProof/>
          </w:rPr>
          <w:t>3</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8A0" w:rsidRDefault="00B548A0">
      <w:r>
        <w:separator/>
      </w:r>
    </w:p>
  </w:footnote>
  <w:footnote w:type="continuationSeparator" w:id="0">
    <w:p w:rsidR="00B548A0" w:rsidRDefault="00B548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EA286D" w:rsidTr="00FE0FB6">
      <w:trPr>
        <w:trHeight w:val="823"/>
      </w:trPr>
      <w:tc>
        <w:tcPr>
          <w:tcW w:w="7135" w:type="dxa"/>
          <w:vAlign w:val="center"/>
        </w:tcPr>
        <w:p w:rsidR="00E01AAA" w:rsidRPr="00AD66BB" w:rsidRDefault="00D22D9A" w:rsidP="00AD66BB">
          <w:pPr>
            <w:tabs>
              <w:tab w:val="left" w:pos="0"/>
              <w:tab w:val="left" w:pos="1134"/>
              <w:tab w:val="left" w:pos="3261"/>
              <w:tab w:val="left" w:pos="4253"/>
              <w:tab w:val="left" w:pos="4678"/>
            </w:tabs>
            <w:jc w:val="center"/>
            <w:rPr>
              <w:rFonts w:ascii="Verdana" w:hAnsi="Verdana"/>
              <w:b/>
              <w:sz w:val="18"/>
              <w:szCs w:val="18"/>
              <w:lang w:val="en-GB"/>
            </w:rPr>
          </w:pPr>
          <w:r w:rsidRPr="00D22D9A">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43009" type="#_x0000_t202" style="position:absolute;left:0;text-align:left;margin-left:251.35pt;margin-top:-7.05pt;width:188.25pt;height:44.9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" filled="f" stroked="f">
                <v:textbox>
                  <w:txbxContent>
                    <w:p w:rsidR="00AD66BB" w:rsidRPr="00E86DD8" w:rsidRDefault="00AD66BB" w:rsidP="007967A9">
                      <w:pPr>
                        <w:tabs>
                          <w:tab w:val="left" w:pos="3119"/>
                        </w:tabs>
                        <w:spacing w:after="0"/>
                        <w:rPr>
                          <w:rFonts w:ascii="Verdana" w:hAnsi="Verdana"/>
                          <w:b/>
                          <w:color w:val="002060"/>
                          <w:sz w:val="16"/>
                          <w:szCs w:val="16"/>
                          <w:lang w:val="en-GB"/>
                        </w:rPr>
                      </w:pPr>
                      <w:r w:rsidRPr="00E86DD8">
                        <w:rPr>
                          <w:rFonts w:ascii="Verdana" w:hAnsi="Verdana"/>
                          <w:b/>
                          <w:color w:val="002060"/>
                          <w:sz w:val="16"/>
                          <w:szCs w:val="16"/>
                          <w:lang w:val="en-GB"/>
                        </w:rPr>
                        <w:t>Higher Education</w:t>
                      </w:r>
                      <w:r w:rsidR="00435221" w:rsidRPr="00E86DD8">
                        <w:rPr>
                          <w:rFonts w:ascii="Verdana" w:hAnsi="Verdana"/>
                          <w:b/>
                          <w:color w:val="002060"/>
                          <w:sz w:val="16"/>
                          <w:szCs w:val="16"/>
                          <w:lang w:val="en-GB"/>
                        </w:rPr>
                        <w:t>:</w:t>
                      </w:r>
                    </w:p>
                    <w:p w:rsidR="007967A9" w:rsidRPr="00E86DD8" w:rsidRDefault="002C6870" w:rsidP="00E86DD8">
                      <w:pPr>
                        <w:tabs>
                          <w:tab w:val="left" w:pos="3119"/>
                        </w:tabs>
                        <w:spacing w:after="0"/>
                        <w:rPr>
                          <w:rFonts w:ascii="Verdana" w:hAnsi="Verdana"/>
                          <w:b/>
                          <w:color w:val="002060"/>
                          <w:sz w:val="16"/>
                          <w:szCs w:val="16"/>
                          <w:lang w:val="en-GB"/>
                        </w:rPr>
                      </w:pPr>
                      <w:proofErr w:type="spellStart"/>
                      <w:r w:rsidRPr="00E86DD8">
                        <w:rPr>
                          <w:rFonts w:ascii="Verdana" w:hAnsi="Verdana"/>
                          <w:b/>
                          <w:color w:val="002060"/>
                          <w:sz w:val="16"/>
                          <w:szCs w:val="16"/>
                          <w:lang w:val="en-GB"/>
                        </w:rPr>
                        <w:t>Erasmus+</w:t>
                      </w:r>
                      <w:r w:rsidR="007A4430" w:rsidRPr="00E86DD8">
                        <w:rPr>
                          <w:rFonts w:ascii="Verdana" w:hAnsi="Verdana"/>
                          <w:b/>
                          <w:color w:val="002060"/>
                          <w:sz w:val="16"/>
                          <w:szCs w:val="16"/>
                          <w:lang w:val="en-GB"/>
                        </w:rPr>
                        <w:t>Mobility</w:t>
                      </w:r>
                      <w:proofErr w:type="spellEnd"/>
                      <w:r w:rsidR="00AD66BB" w:rsidRPr="00E86DD8">
                        <w:rPr>
                          <w:rFonts w:ascii="Verdana" w:hAnsi="Verdana"/>
                          <w:b/>
                          <w:color w:val="002060"/>
                          <w:sz w:val="16"/>
                          <w:szCs w:val="16"/>
                          <w:lang w:val="en-GB"/>
                        </w:rPr>
                        <w:t xml:space="preserve"> Agreement form</w:t>
                      </w:r>
                    </w:p>
                    <w:p w:rsidR="00E86DD8" w:rsidRPr="00E86DD8" w:rsidRDefault="00E86DD8" w:rsidP="00E86DD8">
                      <w:pPr>
                        <w:tabs>
                          <w:tab w:val="left" w:pos="3119"/>
                        </w:tabs>
                        <w:spacing w:after="0"/>
                        <w:jc w:val="left"/>
                        <w:rPr>
                          <w:rFonts w:ascii="Verdana" w:hAnsi="Verdana"/>
                          <w:color w:val="002060"/>
                          <w:sz w:val="16"/>
                          <w:szCs w:val="16"/>
                          <w:lang w:val="en-GB"/>
                        </w:rPr>
                      </w:pPr>
                      <w:r w:rsidRPr="00E86DD8">
                        <w:rPr>
                          <w:rFonts w:ascii="Verdana" w:hAnsi="Verdana"/>
                          <w:color w:val="002060"/>
                          <w:sz w:val="16"/>
                          <w:szCs w:val="16"/>
                          <w:lang w:val="en-GB"/>
                        </w:rPr>
                        <w:t>202</w:t>
                      </w:r>
                      <w:r w:rsidR="00956ACE">
                        <w:rPr>
                          <w:rFonts w:ascii="Verdana" w:hAnsi="Verdana"/>
                          <w:color w:val="002060"/>
                          <w:sz w:val="16"/>
                          <w:szCs w:val="16"/>
                          <w:lang w:val="en-GB"/>
                        </w:rPr>
                        <w:t>3</w:t>
                      </w:r>
                      <w:r w:rsidRPr="00E86DD8">
                        <w:rPr>
                          <w:rFonts w:ascii="Verdana" w:hAnsi="Verdana"/>
                          <w:color w:val="002060"/>
                          <w:sz w:val="16"/>
                          <w:szCs w:val="16"/>
                          <w:lang w:val="en-GB"/>
                        </w:rPr>
                        <w:t>-1-RO01-KA131-HED-000</w:t>
                      </w:r>
                      <w:r w:rsidR="00956ACE">
                        <w:rPr>
                          <w:rFonts w:ascii="Verdana" w:hAnsi="Verdana"/>
                          <w:color w:val="002060"/>
                          <w:sz w:val="16"/>
                          <w:szCs w:val="16"/>
                          <w:lang w:val="en-GB"/>
                        </w:rPr>
                        <w:t>130330</w:t>
                      </w:r>
                    </w:p>
                    <w:p w:rsidR="00AD66BB" w:rsidRPr="00E86DD8" w:rsidRDefault="007967A9" w:rsidP="002C6870">
                      <w:pPr>
                        <w:tabs>
                          <w:tab w:val="left" w:pos="3119"/>
                        </w:tabs>
                        <w:spacing w:after="0"/>
                        <w:jc w:val="left"/>
                        <w:rPr>
                          <w:rFonts w:ascii="Verdana" w:hAnsi="Verdana"/>
                          <w:b/>
                          <w:color w:val="C00000"/>
                          <w:sz w:val="16"/>
                          <w:szCs w:val="16"/>
                          <w:lang w:val="en-GB"/>
                        </w:rPr>
                      </w:pPr>
                      <w:r w:rsidRPr="00E86DD8">
                        <w:rPr>
                          <w:rFonts w:ascii="Verdana" w:hAnsi="Verdana"/>
                          <w:b/>
                          <w:i/>
                          <w:color w:val="C00000"/>
                          <w:sz w:val="16"/>
                          <w:szCs w:val="16"/>
                          <w:lang w:val="en-GB"/>
                        </w:rPr>
                        <w:t>Participant’s name</w:t>
                      </w:r>
                    </w:p>
                  </w:txbxContent>
                </v:textbox>
              </v:shape>
            </w:pict>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6946B17"/>
    <w:multiLevelType w:val="hybridMultilevel"/>
    <w:tmpl w:val="20D87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45"/>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hideGrammaticalErrors/>
  <w:proofState w:spelling="clean" w:grammar="clean"/>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52226"/>
    <o:shapelayout v:ext="edit">
      <o:idmap v:ext="edit" data="42"/>
    </o:shapelayout>
  </w:hdrShapeDefaults>
  <w:footnotePr>
    <w:footnote w:id="-1"/>
    <w:footnote w:id="0"/>
  </w:footnotePr>
  <w:endnotePr>
    <w:numFmt w:val="decimal"/>
    <w:endnote w:id="-1"/>
    <w:endnote w:id="0"/>
  </w:endnotePr>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041"/>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1C2"/>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4177"/>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C7BCC"/>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197C"/>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6B55"/>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6870"/>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25DB"/>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2DE4"/>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4677"/>
    <w:rsid w:val="00655CF2"/>
    <w:rsid w:val="00656432"/>
    <w:rsid w:val="00657CE7"/>
    <w:rsid w:val="00660DEA"/>
    <w:rsid w:val="00660EDB"/>
    <w:rsid w:val="00660F1F"/>
    <w:rsid w:val="00661CA7"/>
    <w:rsid w:val="00662AD4"/>
    <w:rsid w:val="00662F98"/>
    <w:rsid w:val="006643F2"/>
    <w:rsid w:val="00667705"/>
    <w:rsid w:val="006677CA"/>
    <w:rsid w:val="006729F7"/>
    <w:rsid w:val="00675DCA"/>
    <w:rsid w:val="00676B6E"/>
    <w:rsid w:val="006773B3"/>
    <w:rsid w:val="00677EF6"/>
    <w:rsid w:val="006803B8"/>
    <w:rsid w:val="00680A26"/>
    <w:rsid w:val="006825F3"/>
    <w:rsid w:val="0068325A"/>
    <w:rsid w:val="00683971"/>
    <w:rsid w:val="00690DA5"/>
    <w:rsid w:val="006914AD"/>
    <w:rsid w:val="00691ECB"/>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9D5"/>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0963"/>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4925"/>
    <w:rsid w:val="008B5B2A"/>
    <w:rsid w:val="008B6FA5"/>
    <w:rsid w:val="008B75A2"/>
    <w:rsid w:val="008B7ABA"/>
    <w:rsid w:val="008C2716"/>
    <w:rsid w:val="008C6905"/>
    <w:rsid w:val="008D39EF"/>
    <w:rsid w:val="008D4337"/>
    <w:rsid w:val="008E0763"/>
    <w:rsid w:val="008E167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6D6"/>
    <w:rsid w:val="009079A9"/>
    <w:rsid w:val="00907AAC"/>
    <w:rsid w:val="009105FA"/>
    <w:rsid w:val="00910BEB"/>
    <w:rsid w:val="009114C3"/>
    <w:rsid w:val="00913949"/>
    <w:rsid w:val="00914158"/>
    <w:rsid w:val="00915045"/>
    <w:rsid w:val="009166B6"/>
    <w:rsid w:val="0091696B"/>
    <w:rsid w:val="00917038"/>
    <w:rsid w:val="00920001"/>
    <w:rsid w:val="00921646"/>
    <w:rsid w:val="00923411"/>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2D10"/>
    <w:rsid w:val="00954FBD"/>
    <w:rsid w:val="00956ACE"/>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D7DD6"/>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1D2"/>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3D0"/>
    <w:rsid w:val="00B51966"/>
    <w:rsid w:val="00B53C89"/>
    <w:rsid w:val="00B548A0"/>
    <w:rsid w:val="00B55BA4"/>
    <w:rsid w:val="00B55EEF"/>
    <w:rsid w:val="00B605D8"/>
    <w:rsid w:val="00B61111"/>
    <w:rsid w:val="00B6179F"/>
    <w:rsid w:val="00B6334B"/>
    <w:rsid w:val="00B63ACD"/>
    <w:rsid w:val="00B65C9E"/>
    <w:rsid w:val="00B66239"/>
    <w:rsid w:val="00B67611"/>
    <w:rsid w:val="00B6764E"/>
    <w:rsid w:val="00B70543"/>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0C21"/>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2D9A"/>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1B3"/>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6DD8"/>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5ADF"/>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544"/>
    <w:rsid w:val="00F33743"/>
    <w:rsid w:val="00F42090"/>
    <w:rsid w:val="00F45029"/>
    <w:rsid w:val="00F47C8D"/>
    <w:rsid w:val="00F50463"/>
    <w:rsid w:val="00F5489B"/>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1AC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84C"/>
    <w:rsid w:val="00FF5D8C"/>
    <w:rsid w:val="00FF62A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E531B3"/>
    <w:pPr>
      <w:keepNext/>
      <w:numPr>
        <w:ilvl w:val="1"/>
        <w:numId w:val="3"/>
      </w:numPr>
      <w:outlineLvl w:val="1"/>
    </w:pPr>
    <w:rPr>
      <w:b/>
    </w:rPr>
  </w:style>
  <w:style w:type="paragraph" w:styleId="Heading3">
    <w:name w:val="heading 3"/>
    <w:basedOn w:val="Normal"/>
    <w:next w:val="Text3"/>
    <w:link w:val="Heading3Char"/>
    <w:qFormat/>
    <w:rsid w:val="00E531B3"/>
    <w:pPr>
      <w:keepNext/>
      <w:numPr>
        <w:ilvl w:val="2"/>
        <w:numId w:val="3"/>
      </w:numPr>
      <w:outlineLvl w:val="2"/>
    </w:pPr>
    <w:rPr>
      <w:i/>
    </w:rPr>
  </w:style>
  <w:style w:type="paragraph" w:styleId="Heading4">
    <w:name w:val="heading 4"/>
    <w:basedOn w:val="Normal"/>
    <w:next w:val="Text4"/>
    <w:qFormat/>
    <w:rsid w:val="00E531B3"/>
    <w:pPr>
      <w:keepNext/>
      <w:numPr>
        <w:ilvl w:val="3"/>
        <w:numId w:val="3"/>
      </w:numPr>
      <w:outlineLvl w:val="3"/>
    </w:pPr>
  </w:style>
  <w:style w:type="paragraph" w:styleId="Heading5">
    <w:name w:val="heading 5"/>
    <w:basedOn w:val="Normal"/>
    <w:next w:val="Normal"/>
    <w:rsid w:val="00E531B3"/>
    <w:pPr>
      <w:tabs>
        <w:tab w:val="num" w:pos="0"/>
      </w:tabs>
      <w:spacing w:before="240" w:after="60"/>
      <w:outlineLvl w:val="4"/>
    </w:pPr>
    <w:rPr>
      <w:rFonts w:ascii="Arial" w:hAnsi="Arial"/>
      <w:sz w:val="22"/>
    </w:rPr>
  </w:style>
  <w:style w:type="paragraph" w:styleId="Heading6">
    <w:name w:val="heading 6"/>
    <w:basedOn w:val="Normal"/>
    <w:next w:val="Normal"/>
    <w:rsid w:val="00E531B3"/>
    <w:pPr>
      <w:tabs>
        <w:tab w:val="num" w:pos="0"/>
      </w:tabs>
      <w:spacing w:before="240" w:after="60"/>
      <w:outlineLvl w:val="5"/>
    </w:pPr>
    <w:rPr>
      <w:rFonts w:ascii="Arial" w:hAnsi="Arial"/>
      <w:i/>
      <w:sz w:val="22"/>
    </w:rPr>
  </w:style>
  <w:style w:type="paragraph" w:styleId="Heading7">
    <w:name w:val="heading 7"/>
    <w:basedOn w:val="Normal"/>
    <w:next w:val="Normal"/>
    <w:rsid w:val="00E531B3"/>
    <w:pPr>
      <w:tabs>
        <w:tab w:val="num" w:pos="0"/>
      </w:tabs>
      <w:spacing w:before="240" w:after="60"/>
      <w:outlineLvl w:val="6"/>
    </w:pPr>
    <w:rPr>
      <w:rFonts w:ascii="Arial" w:hAnsi="Arial"/>
      <w:sz w:val="20"/>
    </w:rPr>
  </w:style>
  <w:style w:type="paragraph" w:styleId="Heading8">
    <w:name w:val="heading 8"/>
    <w:basedOn w:val="Normal"/>
    <w:next w:val="Normal"/>
    <w:rsid w:val="00E531B3"/>
    <w:pPr>
      <w:tabs>
        <w:tab w:val="num" w:pos="0"/>
      </w:tabs>
      <w:spacing w:before="240" w:after="60"/>
      <w:outlineLvl w:val="7"/>
    </w:pPr>
    <w:rPr>
      <w:rFonts w:ascii="Arial" w:hAnsi="Arial"/>
      <w:i/>
      <w:sz w:val="20"/>
    </w:rPr>
  </w:style>
  <w:style w:type="paragraph" w:styleId="Heading9">
    <w:name w:val="heading 9"/>
    <w:basedOn w:val="Normal"/>
    <w:next w:val="Normal"/>
    <w:rsid w:val="00E531B3"/>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E531B3"/>
    <w:pPr>
      <w:ind w:left="482"/>
    </w:pPr>
  </w:style>
  <w:style w:type="paragraph" w:customStyle="1" w:styleId="Text2">
    <w:name w:val="Text 2"/>
    <w:basedOn w:val="Normal"/>
    <w:rsid w:val="00E531B3"/>
    <w:pPr>
      <w:tabs>
        <w:tab w:val="left" w:pos="2302"/>
      </w:tabs>
      <w:ind w:left="1202"/>
    </w:pPr>
  </w:style>
  <w:style w:type="paragraph" w:customStyle="1" w:styleId="Text3">
    <w:name w:val="Text 3"/>
    <w:basedOn w:val="Normal"/>
    <w:rsid w:val="00E531B3"/>
    <w:pPr>
      <w:tabs>
        <w:tab w:val="left" w:pos="2302"/>
      </w:tabs>
      <w:ind w:left="1202"/>
    </w:pPr>
  </w:style>
  <w:style w:type="paragraph" w:customStyle="1" w:styleId="Text4">
    <w:name w:val="Text 4"/>
    <w:basedOn w:val="Normal"/>
    <w:rsid w:val="00E531B3"/>
    <w:pPr>
      <w:tabs>
        <w:tab w:val="left" w:pos="2302"/>
      </w:tabs>
      <w:ind w:left="1202"/>
    </w:pPr>
  </w:style>
  <w:style w:type="paragraph" w:customStyle="1" w:styleId="Address">
    <w:name w:val="Address"/>
    <w:basedOn w:val="Normal"/>
    <w:rsid w:val="00E531B3"/>
    <w:pPr>
      <w:spacing w:after="0"/>
      <w:jc w:val="left"/>
    </w:pPr>
  </w:style>
  <w:style w:type="paragraph" w:customStyle="1" w:styleId="AddressTL">
    <w:name w:val="AddressTL"/>
    <w:basedOn w:val="Normal"/>
    <w:next w:val="Normal"/>
    <w:rsid w:val="00E531B3"/>
    <w:pPr>
      <w:spacing w:after="720"/>
      <w:jc w:val="left"/>
    </w:pPr>
  </w:style>
  <w:style w:type="paragraph" w:customStyle="1" w:styleId="AddressTR">
    <w:name w:val="AddressTR"/>
    <w:basedOn w:val="Normal"/>
    <w:next w:val="Normal"/>
    <w:rsid w:val="00E531B3"/>
    <w:pPr>
      <w:spacing w:after="720"/>
      <w:ind w:left="5103"/>
      <w:jc w:val="left"/>
    </w:pPr>
  </w:style>
  <w:style w:type="paragraph" w:styleId="BlockText">
    <w:name w:val="Block Text"/>
    <w:basedOn w:val="Normal"/>
    <w:rsid w:val="00E531B3"/>
    <w:pPr>
      <w:spacing w:after="120"/>
      <w:ind w:left="1440" w:right="1440"/>
    </w:pPr>
  </w:style>
  <w:style w:type="paragraph" w:styleId="BodyText">
    <w:name w:val="Body Text"/>
    <w:basedOn w:val="Normal"/>
    <w:rsid w:val="00E531B3"/>
    <w:pPr>
      <w:spacing w:after="120"/>
    </w:pPr>
  </w:style>
  <w:style w:type="paragraph" w:styleId="BodyText2">
    <w:name w:val="Body Text 2"/>
    <w:basedOn w:val="Normal"/>
    <w:rsid w:val="00E531B3"/>
    <w:pPr>
      <w:spacing w:after="120" w:line="480" w:lineRule="auto"/>
    </w:pPr>
  </w:style>
  <w:style w:type="paragraph" w:styleId="BodyText3">
    <w:name w:val="Body Text 3"/>
    <w:basedOn w:val="Normal"/>
    <w:rsid w:val="00E531B3"/>
    <w:pPr>
      <w:spacing w:after="120"/>
    </w:pPr>
    <w:rPr>
      <w:sz w:val="16"/>
    </w:rPr>
  </w:style>
  <w:style w:type="paragraph" w:styleId="BodyTextFirstIndent">
    <w:name w:val="Body Text First Indent"/>
    <w:basedOn w:val="BodyText"/>
    <w:rsid w:val="00E531B3"/>
    <w:pPr>
      <w:ind w:firstLine="210"/>
    </w:pPr>
  </w:style>
  <w:style w:type="paragraph" w:styleId="BodyTextIndent">
    <w:name w:val="Body Text Indent"/>
    <w:basedOn w:val="Normal"/>
    <w:rsid w:val="00E531B3"/>
    <w:pPr>
      <w:spacing w:after="120"/>
      <w:ind w:left="283"/>
    </w:pPr>
  </w:style>
  <w:style w:type="paragraph" w:styleId="BodyTextFirstIndent2">
    <w:name w:val="Body Text First Indent 2"/>
    <w:basedOn w:val="BodyTextIndent"/>
    <w:rsid w:val="00E531B3"/>
    <w:pPr>
      <w:ind w:firstLine="210"/>
    </w:pPr>
  </w:style>
  <w:style w:type="paragraph" w:styleId="BodyTextIndent2">
    <w:name w:val="Body Text Indent 2"/>
    <w:basedOn w:val="Normal"/>
    <w:rsid w:val="00E531B3"/>
    <w:pPr>
      <w:spacing w:after="120" w:line="480" w:lineRule="auto"/>
      <w:ind w:left="283"/>
    </w:pPr>
  </w:style>
  <w:style w:type="paragraph" w:styleId="BodyTextIndent3">
    <w:name w:val="Body Text Indent 3"/>
    <w:basedOn w:val="Normal"/>
    <w:rsid w:val="00E531B3"/>
    <w:pPr>
      <w:spacing w:after="120"/>
      <w:ind w:left="283"/>
    </w:pPr>
    <w:rPr>
      <w:sz w:val="16"/>
    </w:rPr>
  </w:style>
  <w:style w:type="paragraph" w:styleId="Caption">
    <w:name w:val="caption"/>
    <w:basedOn w:val="Normal"/>
    <w:next w:val="Normal"/>
    <w:rsid w:val="00E531B3"/>
    <w:pPr>
      <w:spacing w:before="120" w:after="120"/>
    </w:pPr>
    <w:rPr>
      <w:b/>
    </w:rPr>
  </w:style>
  <w:style w:type="paragraph" w:customStyle="1" w:styleId="ChapterTitle">
    <w:name w:val="ChapterTitle"/>
    <w:basedOn w:val="Normal"/>
    <w:next w:val="SectionTitle"/>
    <w:rsid w:val="00E531B3"/>
    <w:pPr>
      <w:keepNext/>
      <w:spacing w:after="480"/>
      <w:jc w:val="center"/>
    </w:pPr>
    <w:rPr>
      <w:b/>
      <w:sz w:val="32"/>
    </w:rPr>
  </w:style>
  <w:style w:type="paragraph" w:customStyle="1" w:styleId="SectionTitle">
    <w:name w:val="SectionTitle"/>
    <w:basedOn w:val="Normal"/>
    <w:next w:val="Heading1"/>
    <w:rsid w:val="00E531B3"/>
    <w:pPr>
      <w:keepNext/>
      <w:spacing w:after="480"/>
      <w:jc w:val="center"/>
    </w:pPr>
    <w:rPr>
      <w:b/>
      <w:smallCaps/>
      <w:sz w:val="28"/>
    </w:rPr>
  </w:style>
  <w:style w:type="paragraph" w:styleId="Closing">
    <w:name w:val="Closing"/>
    <w:basedOn w:val="Normal"/>
    <w:rsid w:val="00E531B3"/>
    <w:pPr>
      <w:ind w:left="4252"/>
    </w:pPr>
  </w:style>
  <w:style w:type="paragraph" w:styleId="CommentText">
    <w:name w:val="annotation text"/>
    <w:basedOn w:val="Normal"/>
    <w:link w:val="CommentTextChar"/>
    <w:rsid w:val="00E531B3"/>
    <w:rPr>
      <w:sz w:val="20"/>
    </w:rPr>
  </w:style>
  <w:style w:type="paragraph" w:styleId="Date">
    <w:name w:val="Date"/>
    <w:basedOn w:val="Normal"/>
    <w:next w:val="References"/>
    <w:rsid w:val="00E531B3"/>
    <w:pPr>
      <w:spacing w:after="0"/>
      <w:ind w:left="5103" w:right="-567"/>
      <w:jc w:val="left"/>
    </w:pPr>
  </w:style>
  <w:style w:type="paragraph" w:customStyle="1" w:styleId="References">
    <w:name w:val="References"/>
    <w:basedOn w:val="Normal"/>
    <w:next w:val="AddressTR"/>
    <w:rsid w:val="00E531B3"/>
    <w:pPr>
      <w:ind w:left="5103"/>
      <w:jc w:val="left"/>
    </w:pPr>
    <w:rPr>
      <w:sz w:val="20"/>
    </w:rPr>
  </w:style>
  <w:style w:type="paragraph" w:styleId="DocumentMap">
    <w:name w:val="Document Map"/>
    <w:basedOn w:val="Normal"/>
    <w:semiHidden/>
    <w:rsid w:val="00E531B3"/>
    <w:pPr>
      <w:shd w:val="clear" w:color="auto" w:fill="000080"/>
    </w:pPr>
    <w:rPr>
      <w:rFonts w:ascii="Tahoma" w:hAnsi="Tahoma"/>
    </w:rPr>
  </w:style>
  <w:style w:type="paragraph" w:customStyle="1" w:styleId="DoubSign">
    <w:name w:val="DoubSign"/>
    <w:basedOn w:val="Normal"/>
    <w:next w:val="Enclosures"/>
    <w:rsid w:val="00E531B3"/>
    <w:pPr>
      <w:tabs>
        <w:tab w:val="left" w:pos="5103"/>
      </w:tabs>
      <w:spacing w:before="1200" w:after="0"/>
      <w:jc w:val="left"/>
    </w:pPr>
  </w:style>
  <w:style w:type="paragraph" w:customStyle="1" w:styleId="Enclosures">
    <w:name w:val="Enclosures"/>
    <w:basedOn w:val="Normal"/>
    <w:rsid w:val="00E531B3"/>
    <w:pPr>
      <w:keepNext/>
      <w:keepLines/>
      <w:tabs>
        <w:tab w:val="left" w:pos="5642"/>
      </w:tabs>
      <w:spacing w:before="480" w:after="0"/>
      <w:ind w:left="1191" w:hanging="1191"/>
      <w:jc w:val="left"/>
    </w:pPr>
  </w:style>
  <w:style w:type="paragraph" w:styleId="EndnoteText">
    <w:name w:val="endnote text"/>
    <w:basedOn w:val="Normal"/>
    <w:link w:val="EndnoteTextChar"/>
    <w:semiHidden/>
    <w:rsid w:val="00E531B3"/>
    <w:rPr>
      <w:sz w:val="20"/>
    </w:rPr>
  </w:style>
  <w:style w:type="paragraph" w:styleId="EnvelopeAddress">
    <w:name w:val="envelope address"/>
    <w:basedOn w:val="Normal"/>
    <w:rsid w:val="00E531B3"/>
    <w:pPr>
      <w:framePr w:w="7920" w:h="1980" w:hRule="exact" w:hSpace="180" w:wrap="auto" w:hAnchor="page" w:xAlign="center" w:yAlign="bottom"/>
      <w:spacing w:after="0"/>
    </w:pPr>
  </w:style>
  <w:style w:type="paragraph" w:styleId="EnvelopeReturn">
    <w:name w:val="envelope return"/>
    <w:basedOn w:val="Normal"/>
    <w:rsid w:val="00E531B3"/>
    <w:pPr>
      <w:spacing w:after="0"/>
    </w:pPr>
    <w:rPr>
      <w:sz w:val="20"/>
    </w:rPr>
  </w:style>
  <w:style w:type="paragraph" w:styleId="Footer">
    <w:name w:val="footer"/>
    <w:basedOn w:val="Normal"/>
    <w:link w:val="FooterChar"/>
    <w:uiPriority w:val="99"/>
    <w:rsid w:val="00E531B3"/>
    <w:pPr>
      <w:spacing w:after="0"/>
      <w:ind w:right="-567"/>
      <w:jc w:val="left"/>
    </w:pPr>
    <w:rPr>
      <w:rFonts w:ascii="Arial" w:hAnsi="Arial"/>
      <w:sz w:val="16"/>
    </w:rPr>
  </w:style>
  <w:style w:type="paragraph" w:styleId="FootnoteText">
    <w:name w:val="footnote text"/>
    <w:basedOn w:val="Normal"/>
    <w:rsid w:val="00E531B3"/>
    <w:pPr>
      <w:ind w:left="357" w:hanging="357"/>
    </w:pPr>
    <w:rPr>
      <w:sz w:val="20"/>
    </w:rPr>
  </w:style>
  <w:style w:type="paragraph" w:styleId="Header">
    <w:name w:val="header"/>
    <w:basedOn w:val="Normal"/>
    <w:link w:val="HeaderChar"/>
    <w:uiPriority w:val="99"/>
    <w:rsid w:val="00E531B3"/>
    <w:pPr>
      <w:tabs>
        <w:tab w:val="center" w:pos="4153"/>
        <w:tab w:val="right" w:pos="8306"/>
      </w:tabs>
    </w:pPr>
  </w:style>
  <w:style w:type="paragraph" w:styleId="Index1">
    <w:name w:val="index 1"/>
    <w:basedOn w:val="Normal"/>
    <w:next w:val="Normal"/>
    <w:autoRedefine/>
    <w:semiHidden/>
    <w:rsid w:val="00E531B3"/>
    <w:pPr>
      <w:ind w:left="240" w:hanging="240"/>
    </w:pPr>
  </w:style>
  <w:style w:type="paragraph" w:styleId="Index2">
    <w:name w:val="index 2"/>
    <w:basedOn w:val="Normal"/>
    <w:next w:val="Normal"/>
    <w:autoRedefine/>
    <w:semiHidden/>
    <w:rsid w:val="00E531B3"/>
    <w:pPr>
      <w:ind w:left="480" w:hanging="240"/>
    </w:pPr>
  </w:style>
  <w:style w:type="paragraph" w:styleId="Index3">
    <w:name w:val="index 3"/>
    <w:basedOn w:val="Normal"/>
    <w:next w:val="Normal"/>
    <w:autoRedefine/>
    <w:semiHidden/>
    <w:rsid w:val="00E531B3"/>
    <w:pPr>
      <w:ind w:left="720" w:hanging="240"/>
    </w:pPr>
  </w:style>
  <w:style w:type="paragraph" w:styleId="Index4">
    <w:name w:val="index 4"/>
    <w:basedOn w:val="Normal"/>
    <w:next w:val="Normal"/>
    <w:autoRedefine/>
    <w:semiHidden/>
    <w:rsid w:val="00E531B3"/>
    <w:pPr>
      <w:ind w:left="960" w:hanging="240"/>
    </w:pPr>
  </w:style>
  <w:style w:type="paragraph" w:styleId="Index5">
    <w:name w:val="index 5"/>
    <w:basedOn w:val="Normal"/>
    <w:next w:val="Normal"/>
    <w:autoRedefine/>
    <w:semiHidden/>
    <w:rsid w:val="00E531B3"/>
    <w:pPr>
      <w:ind w:left="1200" w:hanging="240"/>
    </w:pPr>
  </w:style>
  <w:style w:type="paragraph" w:styleId="Index6">
    <w:name w:val="index 6"/>
    <w:basedOn w:val="Normal"/>
    <w:next w:val="Normal"/>
    <w:autoRedefine/>
    <w:semiHidden/>
    <w:rsid w:val="00E531B3"/>
    <w:pPr>
      <w:ind w:left="1440" w:hanging="240"/>
    </w:pPr>
  </w:style>
  <w:style w:type="paragraph" w:styleId="Index7">
    <w:name w:val="index 7"/>
    <w:basedOn w:val="Normal"/>
    <w:next w:val="Normal"/>
    <w:autoRedefine/>
    <w:semiHidden/>
    <w:rsid w:val="00E531B3"/>
    <w:pPr>
      <w:ind w:left="1680" w:hanging="240"/>
    </w:pPr>
  </w:style>
  <w:style w:type="paragraph" w:styleId="Index8">
    <w:name w:val="index 8"/>
    <w:basedOn w:val="Normal"/>
    <w:next w:val="Normal"/>
    <w:autoRedefine/>
    <w:semiHidden/>
    <w:rsid w:val="00E531B3"/>
    <w:pPr>
      <w:ind w:left="1920" w:hanging="240"/>
    </w:pPr>
  </w:style>
  <w:style w:type="paragraph" w:styleId="Index9">
    <w:name w:val="index 9"/>
    <w:basedOn w:val="Normal"/>
    <w:next w:val="Normal"/>
    <w:autoRedefine/>
    <w:semiHidden/>
    <w:rsid w:val="00E531B3"/>
    <w:pPr>
      <w:ind w:left="2160" w:hanging="240"/>
    </w:pPr>
  </w:style>
  <w:style w:type="paragraph" w:styleId="IndexHeading">
    <w:name w:val="index heading"/>
    <w:basedOn w:val="Normal"/>
    <w:next w:val="Index1"/>
    <w:semiHidden/>
    <w:rsid w:val="00E531B3"/>
    <w:rPr>
      <w:rFonts w:ascii="Arial" w:hAnsi="Arial"/>
      <w:b/>
    </w:rPr>
  </w:style>
  <w:style w:type="paragraph" w:styleId="List">
    <w:name w:val="List"/>
    <w:basedOn w:val="Normal"/>
    <w:rsid w:val="00E531B3"/>
    <w:pPr>
      <w:ind w:left="283" w:hanging="283"/>
    </w:pPr>
  </w:style>
  <w:style w:type="paragraph" w:styleId="List2">
    <w:name w:val="List 2"/>
    <w:basedOn w:val="Normal"/>
    <w:rsid w:val="00E531B3"/>
    <w:pPr>
      <w:ind w:left="566" w:hanging="283"/>
    </w:pPr>
  </w:style>
  <w:style w:type="paragraph" w:styleId="List3">
    <w:name w:val="List 3"/>
    <w:basedOn w:val="Normal"/>
    <w:rsid w:val="00E531B3"/>
    <w:pPr>
      <w:ind w:left="849" w:hanging="283"/>
    </w:pPr>
  </w:style>
  <w:style w:type="paragraph" w:styleId="List4">
    <w:name w:val="List 4"/>
    <w:basedOn w:val="Normal"/>
    <w:rsid w:val="00E531B3"/>
    <w:pPr>
      <w:ind w:left="1132" w:hanging="283"/>
    </w:pPr>
  </w:style>
  <w:style w:type="paragraph" w:styleId="List5">
    <w:name w:val="List 5"/>
    <w:basedOn w:val="Normal"/>
    <w:rsid w:val="00E531B3"/>
    <w:pPr>
      <w:ind w:left="1415" w:hanging="283"/>
    </w:pPr>
  </w:style>
  <w:style w:type="paragraph" w:styleId="ListBullet">
    <w:name w:val="List Bullet"/>
    <w:basedOn w:val="Normal"/>
    <w:rsid w:val="00E531B3"/>
    <w:pPr>
      <w:numPr>
        <w:numId w:val="4"/>
      </w:numPr>
    </w:pPr>
  </w:style>
  <w:style w:type="paragraph" w:styleId="ListBullet2">
    <w:name w:val="List Bullet 2"/>
    <w:basedOn w:val="Text2"/>
    <w:rsid w:val="00E531B3"/>
    <w:pPr>
      <w:numPr>
        <w:numId w:val="6"/>
      </w:numPr>
      <w:tabs>
        <w:tab w:val="clear" w:pos="2302"/>
      </w:tabs>
    </w:pPr>
  </w:style>
  <w:style w:type="paragraph" w:styleId="ListBullet3">
    <w:name w:val="List Bullet 3"/>
    <w:basedOn w:val="Text3"/>
    <w:rsid w:val="00E531B3"/>
    <w:pPr>
      <w:numPr>
        <w:numId w:val="7"/>
      </w:numPr>
      <w:tabs>
        <w:tab w:val="clear" w:pos="2302"/>
      </w:tabs>
    </w:pPr>
  </w:style>
  <w:style w:type="paragraph" w:styleId="ListBullet4">
    <w:name w:val="List Bullet 4"/>
    <w:basedOn w:val="Text4"/>
    <w:rsid w:val="00E531B3"/>
    <w:pPr>
      <w:numPr>
        <w:numId w:val="8"/>
      </w:numPr>
      <w:tabs>
        <w:tab w:val="clear" w:pos="2302"/>
      </w:tabs>
    </w:pPr>
  </w:style>
  <w:style w:type="paragraph" w:styleId="ListBullet5">
    <w:name w:val="List Bullet 5"/>
    <w:basedOn w:val="Normal"/>
    <w:autoRedefine/>
    <w:rsid w:val="00E531B3"/>
    <w:pPr>
      <w:numPr>
        <w:numId w:val="1"/>
      </w:numPr>
    </w:pPr>
  </w:style>
  <w:style w:type="paragraph" w:styleId="ListContinue">
    <w:name w:val="List Continue"/>
    <w:basedOn w:val="Normal"/>
    <w:rsid w:val="00E531B3"/>
    <w:pPr>
      <w:spacing w:after="120"/>
      <w:ind w:left="283"/>
    </w:pPr>
  </w:style>
  <w:style w:type="paragraph" w:styleId="ListContinue2">
    <w:name w:val="List Continue 2"/>
    <w:basedOn w:val="Normal"/>
    <w:rsid w:val="00E531B3"/>
    <w:pPr>
      <w:spacing w:after="120"/>
      <w:ind w:left="566"/>
    </w:pPr>
  </w:style>
  <w:style w:type="paragraph" w:styleId="ListContinue3">
    <w:name w:val="List Continue 3"/>
    <w:basedOn w:val="Normal"/>
    <w:rsid w:val="00E531B3"/>
    <w:pPr>
      <w:spacing w:after="120"/>
      <w:ind w:left="849"/>
    </w:pPr>
  </w:style>
  <w:style w:type="paragraph" w:styleId="ListContinue4">
    <w:name w:val="List Continue 4"/>
    <w:basedOn w:val="Normal"/>
    <w:rsid w:val="00E531B3"/>
    <w:pPr>
      <w:spacing w:after="120"/>
      <w:ind w:left="1132"/>
    </w:pPr>
  </w:style>
  <w:style w:type="paragraph" w:styleId="ListContinue5">
    <w:name w:val="List Continue 5"/>
    <w:basedOn w:val="Normal"/>
    <w:rsid w:val="00E531B3"/>
    <w:pPr>
      <w:spacing w:after="120"/>
      <w:ind w:left="1415"/>
    </w:pPr>
  </w:style>
  <w:style w:type="paragraph" w:styleId="ListNumber">
    <w:name w:val="List Number"/>
    <w:basedOn w:val="Normal"/>
    <w:rsid w:val="00E531B3"/>
    <w:pPr>
      <w:numPr>
        <w:numId w:val="14"/>
      </w:numPr>
    </w:pPr>
  </w:style>
  <w:style w:type="paragraph" w:styleId="ListNumber2">
    <w:name w:val="List Number 2"/>
    <w:basedOn w:val="Text2"/>
    <w:rsid w:val="00E531B3"/>
    <w:pPr>
      <w:numPr>
        <w:numId w:val="16"/>
      </w:numPr>
      <w:tabs>
        <w:tab w:val="clear" w:pos="2302"/>
      </w:tabs>
    </w:pPr>
  </w:style>
  <w:style w:type="paragraph" w:styleId="ListNumber3">
    <w:name w:val="List Number 3"/>
    <w:basedOn w:val="Text3"/>
    <w:rsid w:val="00E531B3"/>
    <w:pPr>
      <w:numPr>
        <w:numId w:val="17"/>
      </w:numPr>
      <w:tabs>
        <w:tab w:val="clear" w:pos="2302"/>
      </w:tabs>
    </w:pPr>
  </w:style>
  <w:style w:type="paragraph" w:styleId="ListNumber4">
    <w:name w:val="List Number 4"/>
    <w:basedOn w:val="Text4"/>
    <w:rsid w:val="00E531B3"/>
    <w:pPr>
      <w:numPr>
        <w:numId w:val="18"/>
      </w:numPr>
      <w:tabs>
        <w:tab w:val="clear" w:pos="2302"/>
      </w:tabs>
    </w:pPr>
  </w:style>
  <w:style w:type="paragraph" w:styleId="ListNumber5">
    <w:name w:val="List Number 5"/>
    <w:basedOn w:val="Normal"/>
    <w:rsid w:val="00E531B3"/>
    <w:pPr>
      <w:numPr>
        <w:numId w:val="2"/>
      </w:numPr>
    </w:pPr>
  </w:style>
  <w:style w:type="paragraph" w:styleId="MacroText">
    <w:name w:val="macro"/>
    <w:semiHidden/>
    <w:rsid w:val="00E531B3"/>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E531B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E531B3"/>
    <w:pPr>
      <w:ind w:left="720"/>
    </w:pPr>
  </w:style>
  <w:style w:type="paragraph" w:styleId="NoteHeading">
    <w:name w:val="Note Heading"/>
    <w:basedOn w:val="Normal"/>
    <w:next w:val="Normal"/>
    <w:rsid w:val="00E531B3"/>
  </w:style>
  <w:style w:type="paragraph" w:customStyle="1" w:styleId="NoteHead">
    <w:name w:val="NoteHead"/>
    <w:basedOn w:val="Normal"/>
    <w:next w:val="Subject"/>
    <w:rsid w:val="00E531B3"/>
    <w:pPr>
      <w:spacing w:before="720" w:after="720"/>
      <w:jc w:val="center"/>
    </w:pPr>
    <w:rPr>
      <w:b/>
      <w:smallCaps/>
    </w:rPr>
  </w:style>
  <w:style w:type="paragraph" w:customStyle="1" w:styleId="Subject">
    <w:name w:val="Subject"/>
    <w:basedOn w:val="Normal"/>
    <w:next w:val="Normal"/>
    <w:rsid w:val="00E531B3"/>
    <w:pPr>
      <w:spacing w:after="480"/>
      <w:ind w:left="1531" w:hanging="1531"/>
      <w:jc w:val="left"/>
    </w:pPr>
    <w:rPr>
      <w:b/>
    </w:rPr>
  </w:style>
  <w:style w:type="paragraph" w:customStyle="1" w:styleId="NoteList">
    <w:name w:val="NoteList"/>
    <w:basedOn w:val="Normal"/>
    <w:next w:val="Subject"/>
    <w:rsid w:val="00E531B3"/>
    <w:pPr>
      <w:tabs>
        <w:tab w:val="left" w:pos="5823"/>
      </w:tabs>
      <w:spacing w:before="720" w:after="720"/>
      <w:ind w:left="5104" w:hanging="3119"/>
      <w:jc w:val="left"/>
    </w:pPr>
    <w:rPr>
      <w:b/>
      <w:smallCaps/>
    </w:rPr>
  </w:style>
  <w:style w:type="paragraph" w:customStyle="1" w:styleId="NumPar1">
    <w:name w:val="NumPar 1"/>
    <w:basedOn w:val="Heading1"/>
    <w:next w:val="Text1"/>
    <w:rsid w:val="00E531B3"/>
    <w:pPr>
      <w:keepNext w:val="0"/>
      <w:spacing w:before="0"/>
      <w:outlineLvl w:val="9"/>
    </w:pPr>
    <w:rPr>
      <w:b w:val="0"/>
      <w:smallCaps w:val="0"/>
    </w:rPr>
  </w:style>
  <w:style w:type="paragraph" w:customStyle="1" w:styleId="NumPar2">
    <w:name w:val="NumPar 2"/>
    <w:basedOn w:val="Heading2"/>
    <w:next w:val="Text2"/>
    <w:rsid w:val="00E531B3"/>
    <w:pPr>
      <w:keepNext w:val="0"/>
      <w:outlineLvl w:val="9"/>
    </w:pPr>
    <w:rPr>
      <w:b w:val="0"/>
    </w:rPr>
  </w:style>
  <w:style w:type="paragraph" w:customStyle="1" w:styleId="NumPar3">
    <w:name w:val="NumPar 3"/>
    <w:basedOn w:val="Heading3"/>
    <w:next w:val="Text3"/>
    <w:rsid w:val="00E531B3"/>
    <w:pPr>
      <w:keepNext w:val="0"/>
      <w:outlineLvl w:val="9"/>
    </w:pPr>
    <w:rPr>
      <w:i w:val="0"/>
    </w:rPr>
  </w:style>
  <w:style w:type="paragraph" w:customStyle="1" w:styleId="NumPar4">
    <w:name w:val="NumPar 4"/>
    <w:basedOn w:val="Heading4"/>
    <w:next w:val="Text4"/>
    <w:rsid w:val="00E531B3"/>
    <w:pPr>
      <w:keepNext w:val="0"/>
      <w:outlineLvl w:val="9"/>
    </w:pPr>
  </w:style>
  <w:style w:type="paragraph" w:customStyle="1" w:styleId="PartTitle">
    <w:name w:val="PartTitle"/>
    <w:basedOn w:val="Normal"/>
    <w:next w:val="ChapterTitle"/>
    <w:rsid w:val="00E531B3"/>
    <w:pPr>
      <w:keepNext/>
      <w:pageBreakBefore/>
      <w:spacing w:after="480"/>
      <w:jc w:val="center"/>
    </w:pPr>
    <w:rPr>
      <w:b/>
      <w:sz w:val="36"/>
    </w:rPr>
  </w:style>
  <w:style w:type="paragraph" w:styleId="PlainText">
    <w:name w:val="Plain Text"/>
    <w:basedOn w:val="Normal"/>
    <w:rsid w:val="00E531B3"/>
    <w:rPr>
      <w:rFonts w:ascii="Courier New" w:hAnsi="Courier New"/>
      <w:sz w:val="20"/>
    </w:rPr>
  </w:style>
  <w:style w:type="paragraph" w:styleId="Salutation">
    <w:name w:val="Salutation"/>
    <w:basedOn w:val="Normal"/>
    <w:next w:val="Normal"/>
    <w:rsid w:val="00E531B3"/>
  </w:style>
  <w:style w:type="paragraph" w:styleId="Signature">
    <w:name w:val="Signature"/>
    <w:basedOn w:val="Normal"/>
    <w:next w:val="Enclosures"/>
    <w:rsid w:val="00E531B3"/>
    <w:pPr>
      <w:tabs>
        <w:tab w:val="left" w:pos="5103"/>
      </w:tabs>
      <w:spacing w:before="1200" w:after="0"/>
      <w:ind w:left="5103"/>
      <w:jc w:val="center"/>
    </w:pPr>
  </w:style>
  <w:style w:type="paragraph" w:styleId="Subtitle">
    <w:name w:val="Subtitle"/>
    <w:basedOn w:val="Normal"/>
    <w:rsid w:val="00E531B3"/>
    <w:pPr>
      <w:spacing w:after="60"/>
      <w:jc w:val="center"/>
      <w:outlineLvl w:val="1"/>
    </w:pPr>
    <w:rPr>
      <w:rFonts w:ascii="Arial" w:hAnsi="Arial"/>
    </w:rPr>
  </w:style>
  <w:style w:type="paragraph" w:customStyle="1" w:styleId="SubTitle1">
    <w:name w:val="SubTitle 1"/>
    <w:basedOn w:val="Normal"/>
    <w:next w:val="SubTitle2"/>
    <w:rsid w:val="00E531B3"/>
    <w:pPr>
      <w:jc w:val="center"/>
    </w:pPr>
    <w:rPr>
      <w:b/>
      <w:sz w:val="40"/>
    </w:rPr>
  </w:style>
  <w:style w:type="paragraph" w:customStyle="1" w:styleId="SubTitle2">
    <w:name w:val="SubTitle 2"/>
    <w:basedOn w:val="Normal"/>
    <w:rsid w:val="00E531B3"/>
    <w:pPr>
      <w:jc w:val="center"/>
    </w:pPr>
    <w:rPr>
      <w:b/>
      <w:sz w:val="32"/>
    </w:rPr>
  </w:style>
  <w:style w:type="paragraph" w:styleId="TableofAuthorities">
    <w:name w:val="table of authorities"/>
    <w:basedOn w:val="Normal"/>
    <w:next w:val="Normal"/>
    <w:semiHidden/>
    <w:rsid w:val="00E531B3"/>
    <w:pPr>
      <w:ind w:left="240" w:hanging="240"/>
    </w:pPr>
  </w:style>
  <w:style w:type="paragraph" w:styleId="TableofFigures">
    <w:name w:val="table of figures"/>
    <w:basedOn w:val="Normal"/>
    <w:next w:val="Normal"/>
    <w:semiHidden/>
    <w:rsid w:val="00E531B3"/>
    <w:pPr>
      <w:ind w:left="480" w:hanging="480"/>
    </w:pPr>
  </w:style>
  <w:style w:type="paragraph" w:styleId="Title">
    <w:name w:val="Title"/>
    <w:basedOn w:val="Normal"/>
    <w:next w:val="SubTitle1"/>
    <w:rsid w:val="00E531B3"/>
    <w:pPr>
      <w:spacing w:after="480"/>
      <w:jc w:val="center"/>
    </w:pPr>
    <w:rPr>
      <w:b/>
      <w:kern w:val="28"/>
      <w:sz w:val="48"/>
    </w:rPr>
  </w:style>
  <w:style w:type="paragraph" w:styleId="TOAHeading">
    <w:name w:val="toa heading"/>
    <w:basedOn w:val="Normal"/>
    <w:next w:val="Normal"/>
    <w:semiHidden/>
    <w:rsid w:val="00E531B3"/>
    <w:pPr>
      <w:spacing w:before="120"/>
    </w:pPr>
    <w:rPr>
      <w:rFonts w:ascii="Arial" w:hAnsi="Arial"/>
      <w:b/>
    </w:rPr>
  </w:style>
  <w:style w:type="paragraph" w:styleId="TOC1">
    <w:name w:val="toc 1"/>
    <w:basedOn w:val="Normal"/>
    <w:next w:val="Normal"/>
    <w:semiHidden/>
    <w:rsid w:val="00E531B3"/>
    <w:pPr>
      <w:tabs>
        <w:tab w:val="right" w:leader="dot" w:pos="8640"/>
      </w:tabs>
      <w:spacing w:before="120" w:after="120"/>
      <w:ind w:left="482" w:right="720" w:hanging="482"/>
    </w:pPr>
    <w:rPr>
      <w:caps/>
    </w:rPr>
  </w:style>
  <w:style w:type="paragraph" w:styleId="TOC2">
    <w:name w:val="toc 2"/>
    <w:basedOn w:val="Normal"/>
    <w:next w:val="Normal"/>
    <w:semiHidden/>
    <w:rsid w:val="00E531B3"/>
    <w:pPr>
      <w:tabs>
        <w:tab w:val="right" w:leader="dot" w:pos="8640"/>
      </w:tabs>
      <w:spacing w:before="60" w:after="60"/>
      <w:ind w:left="1077" w:right="720" w:hanging="595"/>
    </w:pPr>
  </w:style>
  <w:style w:type="paragraph" w:styleId="TOC3">
    <w:name w:val="toc 3"/>
    <w:basedOn w:val="Normal"/>
    <w:next w:val="Normal"/>
    <w:semiHidden/>
    <w:rsid w:val="00E531B3"/>
    <w:pPr>
      <w:tabs>
        <w:tab w:val="right" w:leader="dot" w:pos="8640"/>
      </w:tabs>
      <w:spacing w:before="60" w:after="60"/>
      <w:ind w:left="1916" w:right="720" w:hanging="839"/>
    </w:pPr>
  </w:style>
  <w:style w:type="paragraph" w:styleId="TOC4">
    <w:name w:val="toc 4"/>
    <w:basedOn w:val="Normal"/>
    <w:next w:val="Normal"/>
    <w:semiHidden/>
    <w:rsid w:val="00E531B3"/>
    <w:pPr>
      <w:tabs>
        <w:tab w:val="right" w:leader="dot" w:pos="8641"/>
      </w:tabs>
      <w:spacing w:before="60" w:after="60"/>
      <w:ind w:left="2880" w:right="720" w:hanging="964"/>
    </w:pPr>
  </w:style>
  <w:style w:type="paragraph" w:styleId="TOC5">
    <w:name w:val="toc 5"/>
    <w:basedOn w:val="Normal"/>
    <w:next w:val="Normal"/>
    <w:semiHidden/>
    <w:rsid w:val="00E531B3"/>
    <w:pPr>
      <w:tabs>
        <w:tab w:val="right" w:leader="dot" w:pos="8641"/>
      </w:tabs>
      <w:spacing w:before="240" w:after="120"/>
      <w:ind w:right="720"/>
    </w:pPr>
    <w:rPr>
      <w:caps/>
    </w:rPr>
  </w:style>
  <w:style w:type="paragraph" w:styleId="TOC6">
    <w:name w:val="toc 6"/>
    <w:basedOn w:val="Normal"/>
    <w:next w:val="Normal"/>
    <w:autoRedefine/>
    <w:semiHidden/>
    <w:rsid w:val="00E531B3"/>
    <w:pPr>
      <w:ind w:left="1200"/>
    </w:pPr>
  </w:style>
  <w:style w:type="paragraph" w:styleId="TOC7">
    <w:name w:val="toc 7"/>
    <w:basedOn w:val="Normal"/>
    <w:next w:val="Normal"/>
    <w:autoRedefine/>
    <w:semiHidden/>
    <w:rsid w:val="00E531B3"/>
    <w:pPr>
      <w:ind w:left="1440"/>
    </w:pPr>
  </w:style>
  <w:style w:type="paragraph" w:styleId="TOC8">
    <w:name w:val="toc 8"/>
    <w:basedOn w:val="Normal"/>
    <w:next w:val="Normal"/>
    <w:autoRedefine/>
    <w:semiHidden/>
    <w:rsid w:val="00E531B3"/>
    <w:pPr>
      <w:ind w:left="1680"/>
    </w:pPr>
  </w:style>
  <w:style w:type="paragraph" w:styleId="TOC9">
    <w:name w:val="toc 9"/>
    <w:basedOn w:val="Normal"/>
    <w:next w:val="Normal"/>
    <w:autoRedefine/>
    <w:semiHidden/>
    <w:rsid w:val="00E531B3"/>
    <w:pPr>
      <w:ind w:left="1920"/>
    </w:pPr>
  </w:style>
  <w:style w:type="paragraph" w:customStyle="1" w:styleId="YReferences">
    <w:name w:val="YReferences"/>
    <w:basedOn w:val="Normal"/>
    <w:next w:val="Normal"/>
    <w:rsid w:val="00E531B3"/>
    <w:pPr>
      <w:spacing w:after="480"/>
      <w:ind w:left="1531" w:hanging="1531"/>
    </w:pPr>
  </w:style>
  <w:style w:type="paragraph" w:customStyle="1" w:styleId="ListBullet1">
    <w:name w:val="List Bullet 1"/>
    <w:basedOn w:val="Text1"/>
    <w:rsid w:val="00E531B3"/>
    <w:pPr>
      <w:numPr>
        <w:numId w:val="5"/>
      </w:numPr>
    </w:pPr>
  </w:style>
  <w:style w:type="paragraph" w:customStyle="1" w:styleId="ListDash">
    <w:name w:val="List Dash"/>
    <w:basedOn w:val="Normal"/>
    <w:rsid w:val="00E531B3"/>
    <w:pPr>
      <w:numPr>
        <w:numId w:val="9"/>
      </w:numPr>
    </w:pPr>
  </w:style>
  <w:style w:type="paragraph" w:customStyle="1" w:styleId="ListDash1">
    <w:name w:val="List Dash 1"/>
    <w:basedOn w:val="Text1"/>
    <w:rsid w:val="00E531B3"/>
    <w:pPr>
      <w:numPr>
        <w:numId w:val="10"/>
      </w:numPr>
    </w:pPr>
  </w:style>
  <w:style w:type="paragraph" w:customStyle="1" w:styleId="ListDash2">
    <w:name w:val="List Dash 2"/>
    <w:basedOn w:val="Text2"/>
    <w:rsid w:val="00E531B3"/>
    <w:pPr>
      <w:numPr>
        <w:numId w:val="11"/>
      </w:numPr>
      <w:tabs>
        <w:tab w:val="clear" w:pos="2302"/>
      </w:tabs>
    </w:pPr>
  </w:style>
  <w:style w:type="paragraph" w:customStyle="1" w:styleId="ListDash3">
    <w:name w:val="List Dash 3"/>
    <w:basedOn w:val="Text3"/>
    <w:rsid w:val="00E531B3"/>
    <w:pPr>
      <w:numPr>
        <w:numId w:val="12"/>
      </w:numPr>
      <w:tabs>
        <w:tab w:val="clear" w:pos="2302"/>
      </w:tabs>
    </w:pPr>
  </w:style>
  <w:style w:type="paragraph" w:customStyle="1" w:styleId="ListDash4">
    <w:name w:val="List Dash 4"/>
    <w:basedOn w:val="Text4"/>
    <w:rsid w:val="00E531B3"/>
    <w:pPr>
      <w:numPr>
        <w:numId w:val="13"/>
      </w:numPr>
      <w:tabs>
        <w:tab w:val="clear" w:pos="2302"/>
      </w:tabs>
    </w:pPr>
  </w:style>
  <w:style w:type="paragraph" w:customStyle="1" w:styleId="ListNumberLevel2">
    <w:name w:val="List Number (Level 2)"/>
    <w:basedOn w:val="Normal"/>
    <w:rsid w:val="00E531B3"/>
    <w:pPr>
      <w:numPr>
        <w:ilvl w:val="1"/>
        <w:numId w:val="14"/>
      </w:numPr>
    </w:pPr>
  </w:style>
  <w:style w:type="paragraph" w:customStyle="1" w:styleId="ListNumberLevel3">
    <w:name w:val="List Number (Level 3)"/>
    <w:basedOn w:val="Normal"/>
    <w:rsid w:val="00E531B3"/>
    <w:pPr>
      <w:numPr>
        <w:ilvl w:val="2"/>
        <w:numId w:val="14"/>
      </w:numPr>
    </w:pPr>
  </w:style>
  <w:style w:type="paragraph" w:customStyle="1" w:styleId="ListNumberLevel4">
    <w:name w:val="List Number (Level 4)"/>
    <w:basedOn w:val="Normal"/>
    <w:rsid w:val="00E531B3"/>
    <w:pPr>
      <w:numPr>
        <w:ilvl w:val="3"/>
        <w:numId w:val="14"/>
      </w:numPr>
    </w:pPr>
  </w:style>
  <w:style w:type="paragraph" w:customStyle="1" w:styleId="ListNumber1">
    <w:name w:val="List Number 1"/>
    <w:basedOn w:val="Text1"/>
    <w:rsid w:val="00E531B3"/>
    <w:pPr>
      <w:numPr>
        <w:numId w:val="15"/>
      </w:numPr>
    </w:pPr>
  </w:style>
  <w:style w:type="paragraph" w:customStyle="1" w:styleId="ListNumber1Level2">
    <w:name w:val="List Number 1 (Level 2)"/>
    <w:basedOn w:val="Text1"/>
    <w:rsid w:val="00E531B3"/>
    <w:pPr>
      <w:numPr>
        <w:ilvl w:val="1"/>
        <w:numId w:val="15"/>
      </w:numPr>
    </w:pPr>
  </w:style>
  <w:style w:type="paragraph" w:customStyle="1" w:styleId="ListNumber1Level3">
    <w:name w:val="List Number 1 (Level 3)"/>
    <w:basedOn w:val="Text1"/>
    <w:rsid w:val="00E531B3"/>
    <w:pPr>
      <w:numPr>
        <w:ilvl w:val="2"/>
        <w:numId w:val="15"/>
      </w:numPr>
    </w:pPr>
  </w:style>
  <w:style w:type="paragraph" w:customStyle="1" w:styleId="ListNumber1Level4">
    <w:name w:val="List Number 1 (Level 4)"/>
    <w:basedOn w:val="Text1"/>
    <w:rsid w:val="00E531B3"/>
    <w:pPr>
      <w:numPr>
        <w:ilvl w:val="3"/>
        <w:numId w:val="15"/>
      </w:numPr>
    </w:pPr>
  </w:style>
  <w:style w:type="paragraph" w:customStyle="1" w:styleId="ListNumber2Level2">
    <w:name w:val="List Number 2 (Level 2)"/>
    <w:basedOn w:val="Text2"/>
    <w:rsid w:val="00E531B3"/>
    <w:pPr>
      <w:numPr>
        <w:ilvl w:val="1"/>
        <w:numId w:val="16"/>
      </w:numPr>
      <w:tabs>
        <w:tab w:val="clear" w:pos="2302"/>
      </w:tabs>
    </w:pPr>
  </w:style>
  <w:style w:type="paragraph" w:customStyle="1" w:styleId="ListNumber2Level3">
    <w:name w:val="List Number 2 (Level 3)"/>
    <w:basedOn w:val="Text2"/>
    <w:rsid w:val="00E531B3"/>
    <w:pPr>
      <w:numPr>
        <w:ilvl w:val="2"/>
        <w:numId w:val="16"/>
      </w:numPr>
      <w:tabs>
        <w:tab w:val="clear" w:pos="2302"/>
      </w:tabs>
    </w:pPr>
  </w:style>
  <w:style w:type="paragraph" w:customStyle="1" w:styleId="ListNumber2Level4">
    <w:name w:val="List Number 2 (Level 4)"/>
    <w:basedOn w:val="Text2"/>
    <w:rsid w:val="00E531B3"/>
    <w:pPr>
      <w:numPr>
        <w:ilvl w:val="3"/>
        <w:numId w:val="16"/>
      </w:numPr>
      <w:tabs>
        <w:tab w:val="clear" w:pos="2302"/>
      </w:tabs>
    </w:pPr>
  </w:style>
  <w:style w:type="paragraph" w:customStyle="1" w:styleId="ListNumber3Level2">
    <w:name w:val="List Number 3 (Level 2)"/>
    <w:basedOn w:val="Text3"/>
    <w:rsid w:val="00E531B3"/>
    <w:pPr>
      <w:numPr>
        <w:ilvl w:val="1"/>
        <w:numId w:val="17"/>
      </w:numPr>
      <w:tabs>
        <w:tab w:val="clear" w:pos="2302"/>
      </w:tabs>
    </w:pPr>
  </w:style>
  <w:style w:type="paragraph" w:customStyle="1" w:styleId="ListNumber3Level3">
    <w:name w:val="List Number 3 (Level 3)"/>
    <w:basedOn w:val="Text3"/>
    <w:rsid w:val="00E531B3"/>
    <w:pPr>
      <w:numPr>
        <w:ilvl w:val="2"/>
        <w:numId w:val="17"/>
      </w:numPr>
      <w:tabs>
        <w:tab w:val="clear" w:pos="2302"/>
      </w:tabs>
    </w:pPr>
  </w:style>
  <w:style w:type="paragraph" w:customStyle="1" w:styleId="ListNumber3Level4">
    <w:name w:val="List Number 3 (Level 4)"/>
    <w:basedOn w:val="Text3"/>
    <w:rsid w:val="00E531B3"/>
    <w:pPr>
      <w:numPr>
        <w:ilvl w:val="3"/>
        <w:numId w:val="17"/>
      </w:numPr>
      <w:tabs>
        <w:tab w:val="clear" w:pos="2302"/>
      </w:tabs>
    </w:pPr>
  </w:style>
  <w:style w:type="paragraph" w:customStyle="1" w:styleId="ListNumber4Level2">
    <w:name w:val="List Number 4 (Level 2)"/>
    <w:basedOn w:val="Text4"/>
    <w:rsid w:val="00E531B3"/>
    <w:pPr>
      <w:numPr>
        <w:ilvl w:val="1"/>
        <w:numId w:val="18"/>
      </w:numPr>
      <w:tabs>
        <w:tab w:val="clear" w:pos="2302"/>
      </w:tabs>
    </w:pPr>
  </w:style>
  <w:style w:type="paragraph" w:customStyle="1" w:styleId="ListNumber4Level3">
    <w:name w:val="List Number 4 (Level 3)"/>
    <w:basedOn w:val="Text4"/>
    <w:rsid w:val="00E531B3"/>
    <w:pPr>
      <w:numPr>
        <w:ilvl w:val="2"/>
        <w:numId w:val="18"/>
      </w:numPr>
      <w:tabs>
        <w:tab w:val="clear" w:pos="2302"/>
      </w:tabs>
    </w:pPr>
  </w:style>
  <w:style w:type="paragraph" w:customStyle="1" w:styleId="ListNumber4Level4">
    <w:name w:val="List Number 4 (Level 4)"/>
    <w:basedOn w:val="Text4"/>
    <w:rsid w:val="00E531B3"/>
    <w:pPr>
      <w:numPr>
        <w:ilvl w:val="3"/>
        <w:numId w:val="18"/>
      </w:numPr>
      <w:tabs>
        <w:tab w:val="clear" w:pos="2302"/>
      </w:tabs>
    </w:pPr>
  </w:style>
  <w:style w:type="paragraph" w:styleId="TOCHeading">
    <w:name w:val="TOC Heading"/>
    <w:basedOn w:val="Normal"/>
    <w:next w:val="Normal"/>
    <w:rsid w:val="00E531B3"/>
    <w:pPr>
      <w:keepNext/>
      <w:spacing w:before="240"/>
      <w:jc w:val="center"/>
    </w:pPr>
    <w:rPr>
      <w:b/>
    </w:rPr>
  </w:style>
  <w:style w:type="paragraph" w:customStyle="1" w:styleId="Contact">
    <w:name w:val="Contact"/>
    <w:basedOn w:val="Normal"/>
    <w:next w:val="Normal"/>
    <w:rsid w:val="00E531B3"/>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r="http://schemas.openxmlformats.org/officeDocument/2006/relationships" xmlns:w="http://schemas.openxmlformats.org/wordprocessingml/2006/main">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6E4BE758-D145-44CF-8F38-09A5150E7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24</TotalTime>
  <Pages>3</Pages>
  <Words>355</Words>
  <Characters>2451</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2801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sainton;Johannes.Gehringer@ec.europa.eu</dc:creator>
  <cp:keywords>EL4</cp:keywords>
  <cp:lastModifiedBy>Páll Zita</cp:lastModifiedBy>
  <cp:revision>21</cp:revision>
  <cp:lastPrinted>2013-11-06T08:46:00Z</cp:lastPrinted>
  <dcterms:created xsi:type="dcterms:W3CDTF">2022-10-31T12:35:00Z</dcterms:created>
  <dcterms:modified xsi:type="dcterms:W3CDTF">2024-04-02T12:25:00Z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