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6B7AF9">
        <w:rPr>
          <w:rFonts w:ascii="Verdana" w:hAnsi="Verdana" w:cs="Calibri"/>
          <w:b/>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006B7AF9" w:rsidRPr="006B7AF9">
        <w:rPr>
          <w:rFonts w:ascii="Verdana" w:hAnsi="Verdana" w:cs="Calibri"/>
          <w:b/>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EA19C8">
        <w:rPr>
          <w:rFonts w:ascii="Verdana" w:hAnsi="Verdana" w:cs="Calibri"/>
          <w:lang w:val="en-GB"/>
        </w:rPr>
        <w:t>of physical mobility</w:t>
      </w:r>
      <w:r w:rsidR="00EA19C8"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743F98" w:rsidRDefault="00743F98" w:rsidP="00B223B0">
      <w:pPr>
        <w:pStyle w:val="CommentText"/>
        <w:tabs>
          <w:tab w:val="left" w:pos="2552"/>
          <w:tab w:val="left" w:pos="3686"/>
          <w:tab w:val="left" w:pos="5954"/>
        </w:tabs>
        <w:spacing w:after="0"/>
        <w:rPr>
          <w:lang w:val="en-GB"/>
        </w:rPr>
      </w:pPr>
    </w:p>
    <w:p w:rsidR="00743F98" w:rsidRPr="00EC561F" w:rsidRDefault="00743F98" w:rsidP="00743F98">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EC561F">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EC561F">
        <w:rPr>
          <w:rFonts w:ascii="Verdana" w:hAnsi="Verdana" w:cs="Calibri"/>
          <w:i/>
          <w:lang w:val="en-GB"/>
        </w:rPr>
        <w:t>-</w:t>
      </w:r>
    </w:p>
    <w:p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518"/>
        <w:gridCol w:w="1946"/>
        <w:gridCol w:w="2232"/>
        <w:gridCol w:w="2232"/>
      </w:tblGrid>
      <w:tr w:rsidR="001B0BB8" w:rsidRPr="007673FA" w:rsidTr="006B7AF9">
        <w:trPr>
          <w:trHeight w:val="334"/>
        </w:trPr>
        <w:tc>
          <w:tcPr>
            <w:tcW w:w="2518"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6B7AF9">
              <w:rPr>
                <w:rFonts w:ascii="Verdana" w:hAnsi="Verdana" w:cs="Arial"/>
                <w:sz w:val="20"/>
                <w:lang w:val="en-GB"/>
              </w:rPr>
              <w:t xml:space="preserve">(FAMILY)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c>
          <w:tcPr>
            <w:tcW w:w="2232" w:type="dxa"/>
            <w:shd w:val="clear" w:color="auto" w:fill="FFFFFF"/>
            <w:vAlign w:val="center"/>
          </w:tcPr>
          <w:p w:rsidR="001903D7" w:rsidRPr="007673FA" w:rsidRDefault="00DC2874" w:rsidP="006B7AF9">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32"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r>
      <w:tr w:rsidR="003D7EC0" w:rsidRPr="007673FA" w:rsidTr="006B7AF9">
        <w:trPr>
          <w:trHeight w:val="412"/>
        </w:trPr>
        <w:tc>
          <w:tcPr>
            <w:tcW w:w="2518"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E67F2F" w:rsidP="006B7AF9">
            <w:pPr>
              <w:shd w:val="clear" w:color="auto" w:fill="FFFFFF"/>
              <w:spacing w:after="0"/>
              <w:ind w:right="-992"/>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vAlign w:val="center"/>
          </w:tcPr>
          <w:p w:rsidR="001903D7" w:rsidRPr="007673FA" w:rsidRDefault="006B7AF9" w:rsidP="006B7AF9">
            <w:pPr>
              <w:shd w:val="clear" w:color="auto" w:fill="FFFFFF"/>
              <w:spacing w:after="0"/>
              <w:ind w:right="-992"/>
              <w:jc w:val="left"/>
              <w:rPr>
                <w:rFonts w:ascii="Verdana" w:hAnsi="Verdana" w:cs="Arial"/>
                <w:b/>
                <w:sz w:val="20"/>
                <w:lang w:val="en-GB"/>
              </w:rPr>
            </w:pPr>
            <w:r>
              <w:rPr>
                <w:rFonts w:ascii="Verdana" w:hAnsi="Verdana" w:cs="Arial"/>
                <w:b/>
                <w:sz w:val="20"/>
                <w:lang w:val="en-GB"/>
              </w:rPr>
              <w:t>RO</w:t>
            </w:r>
          </w:p>
        </w:tc>
      </w:tr>
      <w:tr w:rsidR="003D7EC0" w:rsidRPr="007673FA" w:rsidTr="006B7AF9">
        <w:tc>
          <w:tcPr>
            <w:tcW w:w="2518"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AA0AF4" w:rsidP="006B7AF9">
            <w:pPr>
              <w:shd w:val="clear" w:color="auto" w:fill="FFFFFF"/>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rsidR="001903D7" w:rsidRPr="007673FA" w:rsidRDefault="00AA0AF4" w:rsidP="003A6E1C">
            <w:pPr>
              <w:shd w:val="clear" w:color="auto" w:fill="FFFFFF"/>
              <w:spacing w:after="0"/>
              <w:ind w:right="-992"/>
              <w:jc w:val="left"/>
              <w:rPr>
                <w:rFonts w:ascii="Verdana" w:hAnsi="Verdana" w:cs="Arial"/>
                <w:b/>
                <w:color w:val="002060"/>
                <w:sz w:val="20"/>
                <w:lang w:val="en-GB"/>
              </w:rPr>
            </w:pPr>
            <w:r w:rsidRPr="00743F98">
              <w:rPr>
                <w:rFonts w:ascii="Verdana" w:hAnsi="Verdana" w:cs="Arial"/>
                <w:sz w:val="20"/>
                <w:lang w:val="en-GB"/>
              </w:rPr>
              <w:t>20</w:t>
            </w:r>
            <w:r w:rsidR="006B7AF9">
              <w:rPr>
                <w:rFonts w:ascii="Verdana" w:hAnsi="Verdana" w:cs="Arial"/>
                <w:sz w:val="20"/>
                <w:lang w:val="en-GB"/>
              </w:rPr>
              <w:t>2</w:t>
            </w:r>
            <w:r w:rsidR="003A6E1C">
              <w:rPr>
                <w:rFonts w:ascii="Verdana" w:hAnsi="Verdana" w:cs="Arial"/>
                <w:sz w:val="20"/>
                <w:lang w:val="en-GB"/>
              </w:rPr>
              <w:t>5</w:t>
            </w:r>
            <w:r w:rsidR="006B7AF9">
              <w:rPr>
                <w:rFonts w:ascii="Verdana" w:hAnsi="Verdana" w:cs="Arial"/>
                <w:sz w:val="20"/>
                <w:lang w:val="en-GB"/>
              </w:rPr>
              <w:t>/</w:t>
            </w:r>
            <w:r w:rsidRPr="00743F98">
              <w:rPr>
                <w:rFonts w:ascii="Verdana" w:hAnsi="Verdana" w:cs="Arial"/>
                <w:sz w:val="20"/>
                <w:lang w:val="en-GB"/>
              </w:rPr>
              <w:t>20</w:t>
            </w:r>
            <w:r w:rsidR="006B7AF9">
              <w:rPr>
                <w:rFonts w:ascii="Verdana" w:hAnsi="Verdana" w:cs="Arial"/>
                <w:sz w:val="20"/>
                <w:lang w:val="en-GB"/>
              </w:rPr>
              <w:t>2</w:t>
            </w:r>
            <w:r w:rsidR="003A6E1C">
              <w:rPr>
                <w:rFonts w:ascii="Verdana" w:hAnsi="Verdana" w:cs="Arial"/>
                <w:sz w:val="20"/>
                <w:lang w:val="en-GB"/>
              </w:rPr>
              <w:t>6</w:t>
            </w:r>
          </w:p>
        </w:tc>
      </w:tr>
      <w:tr w:rsidR="0081766A" w:rsidRPr="007673FA" w:rsidTr="006B7AF9">
        <w:tc>
          <w:tcPr>
            <w:tcW w:w="2518"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81766A" w:rsidRPr="00EC561F" w:rsidRDefault="0081766A" w:rsidP="006B7AF9">
            <w:pPr>
              <w:shd w:val="clear" w:color="auto" w:fill="FFFFFF"/>
              <w:spacing w:after="0"/>
              <w:ind w:right="-992"/>
              <w:jc w:val="left"/>
              <w:rPr>
                <w:rFonts w:ascii="Verdana" w:hAnsi="Verdana" w:cs="Arial"/>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19C8">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6B7AF9" w:rsidRPr="009F5B61" w:rsidTr="009A0848">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6B7AF9" w:rsidRPr="00771539" w:rsidRDefault="006B7AF9" w:rsidP="00756D26">
            <w:pPr>
              <w:spacing w:after="0"/>
              <w:ind w:right="-992"/>
              <w:jc w:val="left"/>
              <w:rPr>
                <w:rFonts w:ascii="Verdana" w:hAnsi="Verdana" w:cs="Arial"/>
                <w:b/>
                <w:caps/>
                <w:color w:val="002060"/>
                <w:sz w:val="18"/>
                <w:szCs w:val="18"/>
                <w:lang w:val="en-GB"/>
              </w:rPr>
            </w:pPr>
            <w:r w:rsidRPr="00771539">
              <w:rPr>
                <w:rFonts w:ascii="Verdana" w:hAnsi="Verdana" w:cs="Arial"/>
                <w:b/>
                <w:caps/>
                <w:color w:val="002060"/>
                <w:sz w:val="18"/>
                <w:szCs w:val="18"/>
                <w:lang w:val="en-GB"/>
              </w:rPr>
              <w:t>Universitatea Sapientia din Cluj-Napoca</w:t>
            </w:r>
          </w:p>
        </w:tc>
      </w:tr>
      <w:tr w:rsidR="006B7AF9" w:rsidRPr="005E466D" w:rsidTr="00420F45">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6B7AF9" w:rsidRPr="005E466D" w:rsidRDefault="006B7AF9" w:rsidP="006B7AF9">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tcPr>
          <w:p w:rsidR="006B7AF9" w:rsidRPr="009A2B61" w:rsidRDefault="006B7AF9" w:rsidP="00756D26">
            <w:pPr>
              <w:spacing w:before="120"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28" w:type="dxa"/>
            <w:shd w:val="clear" w:color="auto" w:fill="FFFFFF"/>
            <w:vAlign w:val="center"/>
          </w:tcPr>
          <w:p w:rsidR="006B7AF9" w:rsidRDefault="006B7AF9" w:rsidP="006B7AF9">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rsidR="00EA19C8" w:rsidRPr="005E466D" w:rsidRDefault="00EA19C8" w:rsidP="006B7AF9">
            <w:pPr>
              <w:shd w:val="clear" w:color="auto" w:fill="FFFFFF"/>
              <w:spacing w:after="0"/>
              <w:ind w:right="-993"/>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vAlign w:val="center"/>
          </w:tcPr>
          <w:p w:rsidR="006B7AF9" w:rsidRPr="006B7AF9" w:rsidRDefault="006B7AF9" w:rsidP="006B7AF9">
            <w:pPr>
              <w:shd w:val="clear" w:color="auto" w:fill="FFFFFF"/>
              <w:spacing w:after="0"/>
              <w:ind w:right="-993"/>
              <w:jc w:val="left"/>
              <w:rPr>
                <w:rFonts w:ascii="Verdana" w:hAnsi="Verdana" w:cs="Arial"/>
                <w:color w:val="002060"/>
                <w:sz w:val="20"/>
                <w:lang w:val="en-GB"/>
              </w:rPr>
            </w:pPr>
          </w:p>
        </w:tc>
      </w:tr>
      <w:tr w:rsidR="00F8523F" w:rsidRPr="005E466D" w:rsidTr="00F8523F">
        <w:trPr>
          <w:trHeight w:val="472"/>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rsidR="00F8523F" w:rsidRPr="006B7AF9" w:rsidRDefault="00F8523F" w:rsidP="006B7AF9">
            <w:pPr>
              <w:shd w:val="clear" w:color="auto" w:fill="FFFFFF"/>
              <w:spacing w:after="0"/>
              <w:ind w:right="-993"/>
              <w:jc w:val="left"/>
              <w:rPr>
                <w:rFonts w:ascii="Verdana" w:hAnsi="Verdana" w:cs="Arial"/>
                <w:color w:val="002060"/>
                <w:sz w:val="20"/>
                <w:lang w:val="en-GB"/>
              </w:rPr>
            </w:pPr>
          </w:p>
        </w:tc>
        <w:tc>
          <w:tcPr>
            <w:tcW w:w="2228" w:type="dxa"/>
            <w:shd w:val="clear" w:color="auto" w:fill="FFFFFF"/>
            <w:vAlign w:val="center"/>
          </w:tcPr>
          <w:p w:rsidR="00F8523F" w:rsidRPr="006B7AF9" w:rsidRDefault="00F8523F" w:rsidP="006B7AF9">
            <w:pPr>
              <w:shd w:val="clear" w:color="auto" w:fill="FFFFFF"/>
              <w:spacing w:after="0"/>
              <w:ind w:right="-992"/>
              <w:jc w:val="left"/>
              <w:rPr>
                <w:rFonts w:ascii="Verdana" w:hAnsi="Verdana" w:cs="Arial"/>
                <w:sz w:val="20"/>
                <w:lang w:val="en-GB"/>
              </w:rPr>
            </w:pPr>
            <w:r w:rsidRPr="006B7AF9">
              <w:rPr>
                <w:rFonts w:ascii="Verdana" w:hAnsi="Verdana" w:cs="Arial"/>
                <w:sz w:val="20"/>
                <w:lang w:val="en-GB"/>
              </w:rPr>
              <w:t>Country/</w:t>
            </w:r>
            <w:r w:rsidRPr="006B7AF9">
              <w:rPr>
                <w:rFonts w:ascii="Verdana" w:hAnsi="Verdana" w:cs="Arial"/>
                <w:sz w:val="20"/>
                <w:lang w:val="en-GB"/>
              </w:rPr>
              <w:br/>
              <w:t>Country code</w:t>
            </w:r>
            <w:r w:rsidRPr="006B7AF9">
              <w:rPr>
                <w:rStyle w:val="EndnoteReference"/>
                <w:rFonts w:ascii="Verdana" w:hAnsi="Verdana" w:cs="Arial"/>
                <w:sz w:val="20"/>
                <w:lang w:val="en-GB"/>
              </w:rPr>
              <w:endnoteReference w:id="5"/>
            </w:r>
          </w:p>
        </w:tc>
        <w:tc>
          <w:tcPr>
            <w:tcW w:w="2228" w:type="dxa"/>
            <w:shd w:val="clear" w:color="auto" w:fill="FFFFFF"/>
            <w:vAlign w:val="center"/>
          </w:tcPr>
          <w:p w:rsidR="00F8523F" w:rsidRPr="007673FA" w:rsidRDefault="00F8523F" w:rsidP="00F8523F">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F8523F" w:rsidRPr="005E466D" w:rsidTr="00A531AD">
        <w:trPr>
          <w:trHeight w:val="811"/>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F8523F" w:rsidRPr="00915531" w:rsidRDefault="00F8523F" w:rsidP="00756D26">
            <w:pPr>
              <w:shd w:val="clear" w:color="auto" w:fill="FFFFFF"/>
              <w:spacing w:after="0"/>
              <w:ind w:right="-992"/>
              <w:jc w:val="left"/>
              <w:rPr>
                <w:rFonts w:ascii="Verdana" w:hAnsi="Verdana" w:cs="Arial"/>
                <w:color w:val="FF0000"/>
                <w:sz w:val="18"/>
                <w:szCs w:val="18"/>
                <w:lang w:val="en-GB"/>
              </w:rPr>
            </w:pPr>
            <w:r>
              <w:rPr>
                <w:rFonts w:ascii="Verdana" w:hAnsi="Verdana" w:cs="Arial"/>
                <w:color w:val="FF0000"/>
                <w:sz w:val="18"/>
                <w:szCs w:val="18"/>
                <w:lang w:val="en-GB"/>
              </w:rPr>
              <w:t xml:space="preserve">kari </w:t>
            </w:r>
            <w:r w:rsidRPr="00915531">
              <w:rPr>
                <w:rFonts w:ascii="Verdana" w:hAnsi="Verdana" w:cs="Arial"/>
                <w:color w:val="FF0000"/>
                <w:sz w:val="18"/>
                <w:szCs w:val="18"/>
                <w:lang w:val="en-GB"/>
              </w:rPr>
              <w:t xml:space="preserve">Erasmus </w:t>
            </w:r>
          </w:p>
          <w:p w:rsidR="00F8523F" w:rsidRPr="00915531" w:rsidRDefault="00F8523F" w:rsidP="00756D26">
            <w:pPr>
              <w:shd w:val="clear" w:color="auto" w:fill="FFFFFF"/>
              <w:spacing w:after="0"/>
              <w:ind w:right="-992"/>
              <w:jc w:val="left"/>
              <w:rPr>
                <w:rFonts w:ascii="Verdana" w:hAnsi="Verdana" w:cs="Arial"/>
                <w:color w:val="FF0000"/>
                <w:sz w:val="18"/>
                <w:szCs w:val="18"/>
                <w:lang w:val="en-GB"/>
              </w:rPr>
            </w:pPr>
            <w:r w:rsidRPr="00915531">
              <w:rPr>
                <w:rFonts w:ascii="Verdana" w:hAnsi="Verdana" w:cs="Arial"/>
                <w:color w:val="FF0000"/>
                <w:sz w:val="18"/>
                <w:szCs w:val="18"/>
                <w:lang w:val="en-GB"/>
              </w:rPr>
              <w:t xml:space="preserve">koordinátor neve, </w:t>
            </w:r>
          </w:p>
          <w:p w:rsidR="00F8523F" w:rsidRDefault="00F8523F" w:rsidP="00756D26">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Faculty </w:t>
            </w:r>
            <w:r w:rsidRPr="00915531">
              <w:rPr>
                <w:rFonts w:ascii="Verdana" w:hAnsi="Verdana" w:cs="Arial"/>
                <w:color w:val="002060"/>
                <w:sz w:val="18"/>
                <w:szCs w:val="18"/>
                <w:lang w:val="en-GB"/>
              </w:rPr>
              <w:t>Erasmus</w:t>
            </w:r>
            <w:r>
              <w:rPr>
                <w:rFonts w:ascii="Verdana" w:hAnsi="Verdana" w:cs="Arial"/>
                <w:color w:val="002060"/>
                <w:sz w:val="18"/>
                <w:szCs w:val="18"/>
                <w:lang w:val="en-GB"/>
              </w:rPr>
              <w:t>+</w:t>
            </w:r>
            <w:r w:rsidRPr="00915531">
              <w:rPr>
                <w:rFonts w:ascii="Verdana" w:hAnsi="Verdana" w:cs="Arial"/>
                <w:color w:val="002060"/>
                <w:sz w:val="18"/>
                <w:szCs w:val="18"/>
                <w:lang w:val="en-GB"/>
              </w:rPr>
              <w:t xml:space="preserve"> </w:t>
            </w:r>
          </w:p>
          <w:p w:rsidR="00F8523F" w:rsidRPr="00915531" w:rsidRDefault="00F8523F" w:rsidP="00756D26">
            <w:pPr>
              <w:shd w:val="clear" w:color="auto" w:fill="FFFFFF"/>
              <w:spacing w:after="0"/>
              <w:ind w:right="-992"/>
              <w:jc w:val="left"/>
              <w:rPr>
                <w:rFonts w:ascii="Verdana" w:hAnsi="Verdana" w:cs="Arial"/>
                <w:color w:val="002060"/>
                <w:sz w:val="18"/>
                <w:szCs w:val="18"/>
                <w:lang w:val="en-GB"/>
              </w:rPr>
            </w:pPr>
            <w:r w:rsidRPr="00915531">
              <w:rPr>
                <w:rFonts w:ascii="Verdana" w:hAnsi="Verdana" w:cs="Arial"/>
                <w:color w:val="002060"/>
                <w:sz w:val="18"/>
                <w:szCs w:val="18"/>
                <w:lang w:val="en-GB"/>
              </w:rPr>
              <w:t>Coordinator</w:t>
            </w:r>
          </w:p>
        </w:tc>
        <w:tc>
          <w:tcPr>
            <w:tcW w:w="2228" w:type="dxa"/>
            <w:shd w:val="clear" w:color="auto" w:fill="FFFFFF"/>
            <w:vAlign w:val="center"/>
          </w:tcPr>
          <w:p w:rsidR="00F8523F" w:rsidRPr="006B7AF9" w:rsidRDefault="00F8523F" w:rsidP="006B7AF9">
            <w:pPr>
              <w:shd w:val="clear" w:color="auto" w:fill="FFFFFF"/>
              <w:spacing w:after="0"/>
              <w:ind w:right="-992"/>
              <w:jc w:val="left"/>
              <w:rPr>
                <w:rFonts w:ascii="Verdana" w:hAnsi="Verdana" w:cs="Arial"/>
                <w:sz w:val="20"/>
                <w:lang w:val="fr-BE"/>
              </w:rPr>
            </w:pPr>
            <w:r w:rsidRPr="006B7AF9">
              <w:rPr>
                <w:rFonts w:ascii="Verdana" w:hAnsi="Verdana" w:cs="Arial"/>
                <w:sz w:val="20"/>
                <w:lang w:val="fr-BE"/>
              </w:rPr>
              <w:t>Contact person</w:t>
            </w:r>
          </w:p>
          <w:p w:rsidR="00F8523F" w:rsidRPr="006B7AF9" w:rsidRDefault="00F8523F" w:rsidP="006B7AF9">
            <w:pPr>
              <w:shd w:val="clear" w:color="auto" w:fill="FFFFFF"/>
              <w:spacing w:after="0"/>
              <w:ind w:right="-992"/>
              <w:jc w:val="left"/>
              <w:rPr>
                <w:rFonts w:ascii="Verdana" w:hAnsi="Verdana" w:cs="Arial"/>
                <w:sz w:val="20"/>
                <w:lang w:val="fr-BE"/>
              </w:rPr>
            </w:pPr>
            <w:r w:rsidRPr="006B7AF9">
              <w:rPr>
                <w:rFonts w:ascii="Verdana" w:hAnsi="Verdana" w:cs="Arial"/>
                <w:sz w:val="20"/>
                <w:lang w:val="fr-BE"/>
              </w:rPr>
              <w:t>e-mail / phone</w:t>
            </w:r>
          </w:p>
        </w:tc>
        <w:tc>
          <w:tcPr>
            <w:tcW w:w="2228" w:type="dxa"/>
            <w:shd w:val="clear" w:color="auto" w:fill="FFFFFF"/>
            <w:vAlign w:val="center"/>
          </w:tcPr>
          <w:p w:rsidR="00F8523F" w:rsidRPr="006B7AF9" w:rsidRDefault="00F8523F" w:rsidP="006B7AF9">
            <w:pPr>
              <w:shd w:val="clear" w:color="auto" w:fill="FFFFFF"/>
              <w:spacing w:after="0"/>
              <w:ind w:right="-993"/>
              <w:jc w:val="left"/>
              <w:rPr>
                <w:rFonts w:ascii="Verdana" w:hAnsi="Verdana" w:cs="Arial"/>
                <w:color w:val="002060"/>
                <w:sz w:val="20"/>
                <w:lang w:val="fr-BE"/>
              </w:rPr>
            </w:pPr>
          </w:p>
        </w:tc>
      </w:tr>
      <w:tr w:rsidR="00F8523F" w:rsidRPr="005F0E76" w:rsidTr="00F8523F">
        <w:trPr>
          <w:trHeight w:val="811"/>
        </w:trPr>
        <w:tc>
          <w:tcPr>
            <w:tcW w:w="2228" w:type="dxa"/>
            <w:shd w:val="clear" w:color="auto" w:fill="FFFFFF"/>
            <w:vAlign w:val="center"/>
          </w:tcPr>
          <w:p w:rsidR="00F8523F" w:rsidRPr="005E466D" w:rsidRDefault="00F8523F" w:rsidP="00EA19C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EA19C8">
              <w:rPr>
                <w:rFonts w:ascii="Verdana" w:hAnsi="Verdana" w:cs="Arial"/>
                <w:sz w:val="20"/>
                <w:lang w:val="en-GB"/>
              </w:rPr>
              <w:t>organisation</w:t>
            </w:r>
            <w:r w:rsidRPr="00474BE2">
              <w:rPr>
                <w:rFonts w:ascii="Verdana" w:hAnsi="Verdana" w:cs="Arial"/>
                <w:sz w:val="20"/>
                <w:lang w:val="en-GB"/>
              </w:rPr>
              <w:t>:</w:t>
            </w:r>
          </w:p>
        </w:tc>
        <w:tc>
          <w:tcPr>
            <w:tcW w:w="2228" w:type="dxa"/>
            <w:shd w:val="clear" w:color="auto" w:fill="FFFFFF"/>
            <w:vAlign w:val="center"/>
          </w:tcPr>
          <w:p w:rsidR="00F8523F" w:rsidRPr="006B7AF9" w:rsidRDefault="00F8523F" w:rsidP="006B7AF9">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228" w:type="dxa"/>
            <w:shd w:val="clear" w:color="auto" w:fill="FFFFFF"/>
            <w:vAlign w:val="center"/>
          </w:tcPr>
          <w:p w:rsidR="00F8523F" w:rsidRPr="006B7AF9" w:rsidRDefault="00F8523F" w:rsidP="006B7AF9">
            <w:pPr>
              <w:spacing w:after="0"/>
              <w:ind w:right="-992"/>
              <w:jc w:val="left"/>
              <w:rPr>
                <w:rFonts w:ascii="Verdana" w:hAnsi="Verdana" w:cs="Arial"/>
                <w:sz w:val="20"/>
                <w:lang w:val="en-GB"/>
              </w:rPr>
            </w:pPr>
            <w:r w:rsidRPr="006B7AF9">
              <w:rPr>
                <w:rFonts w:ascii="Verdana" w:hAnsi="Verdana" w:cs="Arial"/>
                <w:sz w:val="20"/>
                <w:lang w:val="en-GB"/>
              </w:rPr>
              <w:t xml:space="preserve">Size of </w:t>
            </w:r>
            <w:r w:rsidR="00EA19C8">
              <w:rPr>
                <w:rFonts w:ascii="Verdana" w:hAnsi="Verdana" w:cs="Arial"/>
                <w:sz w:val="20"/>
                <w:lang w:val="en-GB"/>
              </w:rPr>
              <w:t>organisation</w:t>
            </w:r>
          </w:p>
          <w:p w:rsidR="00F8523F" w:rsidRPr="006B7AF9" w:rsidRDefault="00F8523F" w:rsidP="006B7AF9">
            <w:pPr>
              <w:shd w:val="clear" w:color="auto" w:fill="FFFFFF"/>
              <w:spacing w:after="0"/>
              <w:ind w:right="-992"/>
              <w:jc w:val="left"/>
              <w:rPr>
                <w:rFonts w:ascii="Verdana" w:hAnsi="Verdana" w:cs="Arial"/>
                <w:sz w:val="20"/>
                <w:lang w:val="en-GB"/>
              </w:rPr>
            </w:pPr>
            <w:r w:rsidRPr="006B7AF9">
              <w:rPr>
                <w:rFonts w:ascii="Verdana" w:hAnsi="Verdana" w:cs="Arial"/>
                <w:sz w:val="16"/>
                <w:szCs w:val="16"/>
                <w:lang w:val="en-GB"/>
              </w:rPr>
              <w:t>(</w:t>
            </w:r>
            <w:r w:rsidRPr="00F8523F">
              <w:rPr>
                <w:rFonts w:ascii="Verdana" w:hAnsi="Verdana" w:cs="Arial"/>
                <w:color w:val="FF0000"/>
                <w:sz w:val="16"/>
                <w:szCs w:val="16"/>
                <w:lang w:val="en-GB"/>
              </w:rPr>
              <w:t>if applicable</w:t>
            </w:r>
            <w:r w:rsidRPr="006B7AF9">
              <w:rPr>
                <w:rFonts w:ascii="Verdana" w:hAnsi="Verdana" w:cs="Arial"/>
                <w:sz w:val="16"/>
                <w:szCs w:val="16"/>
                <w:lang w:val="en-GB"/>
              </w:rPr>
              <w:t>)</w:t>
            </w:r>
          </w:p>
        </w:tc>
        <w:tc>
          <w:tcPr>
            <w:tcW w:w="2228" w:type="dxa"/>
            <w:shd w:val="clear" w:color="auto" w:fill="FFFFFF"/>
            <w:vAlign w:val="center"/>
          </w:tcPr>
          <w:p w:rsidR="00F8523F" w:rsidRPr="006B7AF9" w:rsidRDefault="00C24133" w:rsidP="006B7AF9">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F8523F" w:rsidRPr="006B7AF9">
                  <w:rPr>
                    <w:rFonts w:ascii="MS Gothic" w:eastAsia="MS Gothic" w:hAnsi="MS Gothic" w:cs="Arial" w:hint="eastAsia"/>
                    <w:sz w:val="16"/>
                    <w:szCs w:val="16"/>
                    <w:lang w:val="en-GB"/>
                  </w:rPr>
                  <w:t>☐</w:t>
                </w:r>
              </w:sdtContent>
            </w:sdt>
            <w:r w:rsidR="00F8523F" w:rsidRPr="006B7AF9">
              <w:rPr>
                <w:rFonts w:ascii="Verdana" w:hAnsi="Verdana" w:cs="Arial"/>
                <w:sz w:val="16"/>
                <w:szCs w:val="16"/>
                <w:lang w:val="en-GB"/>
              </w:rPr>
              <w:t>&lt;250 employees</w:t>
            </w:r>
          </w:p>
          <w:p w:rsidR="00F8523F" w:rsidRPr="006B7AF9" w:rsidRDefault="00C24133" w:rsidP="006B7AF9">
            <w:pPr>
              <w:shd w:val="clear" w:color="auto" w:fill="FFFFFF"/>
              <w:spacing w:after="0"/>
              <w:ind w:right="-993"/>
              <w:jc w:val="left"/>
              <w:rPr>
                <w:rFonts w:ascii="Verdana" w:hAnsi="Verdana" w:cs="Arial"/>
                <w:color w:val="002060"/>
                <w:sz w:val="20"/>
                <w:lang w:val="en-GB"/>
              </w:rPr>
            </w:pPr>
            <w:sdt>
              <w:sdtPr>
                <w:rPr>
                  <w:rFonts w:ascii="Verdana" w:hAnsi="Verdana" w:cs="Arial"/>
                  <w:sz w:val="16"/>
                  <w:szCs w:val="16"/>
                  <w:lang w:val="en-GB"/>
                </w:rPr>
                <w:id w:val="-1483542654"/>
              </w:sdtPr>
              <w:sdtEndPr>
                <w:rPr>
                  <w:rFonts w:ascii="MS Gothic" w:eastAsia="MS Gothic" w:hAnsi="MS Gothic" w:hint="eastAsia"/>
                </w:rPr>
              </w:sdtEndPr>
              <w:sdtContent>
                <w:r w:rsidR="00F8523F" w:rsidRPr="006B7AF9">
                  <w:rPr>
                    <w:rFonts w:ascii="MS Gothic" w:eastAsia="MS Gothic" w:hAnsi="MS Gothic" w:cs="Arial" w:hint="eastAsia"/>
                    <w:sz w:val="16"/>
                    <w:szCs w:val="16"/>
                    <w:lang w:val="en-GB"/>
                  </w:rPr>
                  <w:t>☐</w:t>
                </w:r>
              </w:sdtContent>
            </w:sdt>
            <w:r w:rsidR="00EA19C8">
              <w:rPr>
                <w:rFonts w:ascii="Verdana" w:hAnsi="Verdana" w:cs="Arial"/>
                <w:sz w:val="16"/>
                <w:szCs w:val="16"/>
                <w:lang w:val="en-GB"/>
              </w:rPr>
              <w:t>≥</w:t>
            </w:r>
            <w:r w:rsidR="00F8523F" w:rsidRPr="006B7AF9">
              <w:rPr>
                <w:rFonts w:ascii="Verdana" w:hAnsi="Verdana" w:cs="Arial"/>
                <w:sz w:val="16"/>
                <w:szCs w:val="16"/>
                <w:lang w:val="en-GB"/>
              </w:rPr>
              <w: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4D19F1">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A75662" w:rsidRPr="00F71D76" w:rsidRDefault="00A75662" w:rsidP="004D19F1">
            <w:pPr>
              <w:shd w:val="clear" w:color="auto" w:fill="FFFFFF"/>
              <w:spacing w:after="0"/>
              <w:ind w:right="-993"/>
              <w:jc w:val="left"/>
              <w:rPr>
                <w:rFonts w:ascii="Verdana" w:hAnsi="Verdana" w:cs="Arial"/>
                <w:b/>
                <w:caps/>
                <w:color w:val="002060"/>
                <w:sz w:val="20"/>
                <w:lang w:val="en-GB"/>
              </w:rPr>
            </w:pPr>
          </w:p>
        </w:tc>
        <w:tc>
          <w:tcPr>
            <w:tcW w:w="2268" w:type="dxa"/>
            <w:vMerge w:val="restart"/>
            <w:shd w:val="clear" w:color="auto" w:fill="FFFFFF"/>
            <w:vAlign w:val="center"/>
          </w:tcPr>
          <w:p w:rsidR="00A75662" w:rsidRPr="007673FA" w:rsidRDefault="0081766A" w:rsidP="004D19F1">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vAlign w:val="center"/>
          </w:tcPr>
          <w:p w:rsidR="00A75662" w:rsidRPr="004D19F1" w:rsidRDefault="00A75662" w:rsidP="004D19F1">
            <w:pPr>
              <w:shd w:val="clear" w:color="auto" w:fill="FFFFFF"/>
              <w:spacing w:after="0"/>
              <w:ind w:right="-993"/>
              <w:jc w:val="left"/>
              <w:rPr>
                <w:rFonts w:ascii="Verdana" w:hAnsi="Verdana" w:cs="Arial"/>
                <w:color w:val="002060"/>
                <w:sz w:val="20"/>
                <w:lang w:val="en-GB"/>
              </w:rPr>
            </w:pPr>
          </w:p>
        </w:tc>
      </w:tr>
      <w:tr w:rsidR="00A75662" w:rsidRPr="007673FA" w:rsidTr="004D19F1">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7673FA" w:rsidRDefault="00A75662" w:rsidP="004D19F1">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vAlign w:val="center"/>
          </w:tcPr>
          <w:p w:rsidR="00A75662" w:rsidRPr="007673FA" w:rsidRDefault="00A75662" w:rsidP="004D19F1">
            <w:pPr>
              <w:shd w:val="clear" w:color="auto" w:fill="FFFFFF"/>
              <w:spacing w:after="0"/>
              <w:ind w:right="-993"/>
              <w:jc w:val="left"/>
              <w:rPr>
                <w:rFonts w:ascii="Verdana" w:hAnsi="Verdana" w:cs="Arial"/>
                <w:b/>
                <w:color w:val="002060"/>
                <w:sz w:val="20"/>
                <w:lang w:val="en-GB"/>
              </w:rPr>
            </w:pPr>
          </w:p>
        </w:tc>
        <w:tc>
          <w:tcPr>
            <w:tcW w:w="2268" w:type="dxa"/>
            <w:vMerge/>
            <w:shd w:val="clear" w:color="auto" w:fill="FFFFFF"/>
            <w:vAlign w:val="center"/>
          </w:tcPr>
          <w:p w:rsidR="00A75662" w:rsidRPr="007673FA" w:rsidRDefault="00A75662" w:rsidP="004D19F1">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A75662" w:rsidRPr="007673FA" w:rsidRDefault="00A75662" w:rsidP="004D19F1">
            <w:pPr>
              <w:shd w:val="clear" w:color="auto" w:fill="FFFFFF"/>
              <w:spacing w:after="0"/>
              <w:ind w:right="-993"/>
              <w:jc w:val="left"/>
              <w:rPr>
                <w:rFonts w:ascii="Verdana" w:hAnsi="Verdana" w:cs="Arial"/>
                <w:b/>
                <w:color w:val="002060"/>
                <w:sz w:val="20"/>
                <w:lang w:val="en-GB"/>
              </w:rPr>
            </w:pPr>
          </w:p>
        </w:tc>
      </w:tr>
      <w:tr w:rsidR="007967A9" w:rsidRPr="007673FA" w:rsidTr="004D19F1">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rsidR="007967A9" w:rsidRPr="007673FA" w:rsidRDefault="007967A9" w:rsidP="004D19F1">
            <w:pPr>
              <w:shd w:val="clear" w:color="auto" w:fill="FFFFFF"/>
              <w:spacing w:after="0"/>
              <w:ind w:right="-993"/>
              <w:jc w:val="left"/>
              <w:rPr>
                <w:rFonts w:ascii="Verdana" w:hAnsi="Verdana" w:cs="Arial"/>
                <w:color w:val="002060"/>
                <w:sz w:val="20"/>
                <w:lang w:val="en-GB"/>
              </w:rPr>
            </w:pPr>
          </w:p>
        </w:tc>
        <w:tc>
          <w:tcPr>
            <w:tcW w:w="2268" w:type="dxa"/>
            <w:shd w:val="clear" w:color="auto" w:fill="FFFFFF"/>
            <w:vAlign w:val="center"/>
          </w:tcPr>
          <w:p w:rsidR="007967A9" w:rsidRPr="007673FA" w:rsidRDefault="00A75662" w:rsidP="004D19F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7967A9" w:rsidRPr="007673FA" w:rsidRDefault="007967A9" w:rsidP="004D19F1">
            <w:pPr>
              <w:shd w:val="clear" w:color="auto" w:fill="FFFFFF"/>
              <w:spacing w:after="0"/>
              <w:ind w:right="-993"/>
              <w:jc w:val="left"/>
              <w:rPr>
                <w:rFonts w:ascii="Verdana" w:hAnsi="Verdana" w:cs="Arial"/>
                <w:b/>
                <w:sz w:val="20"/>
                <w:lang w:val="en-GB"/>
              </w:rPr>
            </w:pPr>
          </w:p>
        </w:tc>
      </w:tr>
      <w:tr w:rsidR="007967A9" w:rsidRPr="00EF398E" w:rsidTr="004D19F1">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rsidR="007967A9" w:rsidRPr="00782942" w:rsidRDefault="007967A9" w:rsidP="004D19F1">
            <w:pPr>
              <w:shd w:val="clear" w:color="auto" w:fill="FFFFFF"/>
              <w:spacing w:after="0"/>
              <w:ind w:right="-993"/>
              <w:jc w:val="left"/>
              <w:rPr>
                <w:rFonts w:ascii="Verdana" w:hAnsi="Verdana" w:cs="Arial"/>
                <w:sz w:val="20"/>
                <w:lang w:val="en-GB"/>
              </w:rPr>
            </w:pPr>
          </w:p>
        </w:tc>
        <w:tc>
          <w:tcPr>
            <w:tcW w:w="2268" w:type="dxa"/>
            <w:shd w:val="clear" w:color="auto" w:fill="FFFFFF"/>
            <w:vAlign w:val="center"/>
          </w:tcPr>
          <w:p w:rsidR="007967A9" w:rsidRPr="00782942" w:rsidRDefault="00EF398E" w:rsidP="004D19F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vAlign w:val="center"/>
          </w:tcPr>
          <w:p w:rsidR="007967A9" w:rsidRPr="004D19F1" w:rsidRDefault="007967A9" w:rsidP="004D19F1">
            <w:pPr>
              <w:shd w:val="clear" w:color="auto" w:fill="FFFFFF"/>
              <w:spacing w:after="0"/>
              <w:ind w:right="-993"/>
              <w:jc w:val="left"/>
              <w:rPr>
                <w:rFonts w:ascii="Verdana" w:hAnsi="Verdana" w:cs="Arial"/>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r w:rsidR="004D19F1">
        <w:rPr>
          <w:rFonts w:ascii="Verdana" w:hAnsi="Verdana" w:cs="Calibri"/>
          <w:lang w:val="en-GB"/>
        </w:rPr>
        <w:t xml:space="preserve"> </w:t>
      </w:r>
      <w:r w:rsidR="004D19F1" w:rsidRPr="004D19F1">
        <w:rPr>
          <w:rFonts w:ascii="Verdana" w:hAnsi="Verdana" w:cs="Calibri"/>
          <w:color w:val="FF0000"/>
          <w:lang w:val="en-GB"/>
        </w:rPr>
        <w:t>(szám és betű!)</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00466BFF" w:rsidRPr="004D19F1">
        <w:rPr>
          <w:rFonts w:ascii="Verdana" w:hAnsi="Verdana" w:cs="Calibri"/>
          <w:b/>
          <w:lang w:val="en-GB"/>
        </w:rPr>
        <w:t xml:space="preserve">select </w:t>
      </w:r>
      <w:r w:rsidR="005F0E76" w:rsidRPr="004D19F1">
        <w:rPr>
          <w:rFonts w:ascii="Verdana" w:hAnsi="Verdana" w:cs="Calibri"/>
          <w:b/>
          <w:lang w:val="en-GB"/>
        </w:rPr>
        <w:t xml:space="preserve">the main </w:t>
      </w:r>
      <w:r w:rsidR="00466BFF" w:rsidRPr="004D19F1">
        <w:rPr>
          <w:rFonts w:ascii="Verdana" w:hAnsi="Verdana" w:cs="Calibri"/>
          <w:b/>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4D19F1">
        <w:rPr>
          <w:rStyle w:val="EndnoteReference"/>
          <w:rFonts w:ascii="Verdana" w:hAnsi="Verdana" w:cs="Calibri"/>
          <w:lang w:val="en-GB"/>
        </w:rPr>
        <w:endnoteReference w:id="7"/>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5"/>
      </w:tblGrid>
      <w:tr w:rsidR="00377526" w:rsidRPr="00346C0E" w:rsidTr="004D19F1">
        <w:trPr>
          <w:jc w:val="center"/>
        </w:trPr>
        <w:tc>
          <w:tcPr>
            <w:tcW w:w="8995"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4D19F1" w:rsidRPr="00E96D40" w:rsidRDefault="004D19F1" w:rsidP="004D19F1">
            <w:pPr>
              <w:spacing w:after="0"/>
              <w:ind w:left="-6" w:firstLine="6"/>
              <w:rPr>
                <w:rFonts w:ascii="Verdana" w:hAnsi="Verdana" w:cs="Calibri"/>
                <w:color w:val="FF0000"/>
                <w:sz w:val="20"/>
                <w:lang w:val="en-GB"/>
              </w:rPr>
            </w:pPr>
            <w:r w:rsidRPr="00E96D40">
              <w:rPr>
                <w:rFonts w:ascii="Verdana" w:hAnsi="Verdana" w:cs="Calibri"/>
                <w:color w:val="FF0000"/>
                <w:sz w:val="20"/>
                <w:lang w:val="en-GB"/>
              </w:rPr>
              <w:t>(</w:t>
            </w:r>
            <w:r w:rsidR="000B3C14">
              <w:rPr>
                <w:rFonts w:ascii="Verdana" w:hAnsi="Verdana" w:cs="Calibri"/>
                <w:color w:val="FF0000"/>
                <w:sz w:val="20"/>
                <w:lang w:val="en-GB"/>
              </w:rPr>
              <w:t>kísérői</w:t>
            </w:r>
            <w:r w:rsidRPr="00E96D40">
              <w:rPr>
                <w:rFonts w:ascii="Verdana" w:hAnsi="Verdana" w:cs="Calibri"/>
                <w:color w:val="FF0000"/>
                <w:sz w:val="20"/>
                <w:lang w:val="en-GB"/>
              </w:rPr>
              <w:t xml:space="preserve"> oktatási mobilitás esetén az elsődleges cél a</w:t>
            </w:r>
            <w:r>
              <w:rPr>
                <w:rFonts w:ascii="Verdana" w:hAnsi="Verdana" w:cs="Calibri"/>
                <w:color w:val="FF0000"/>
                <w:sz w:val="20"/>
                <w:lang w:val="en-GB"/>
              </w:rPr>
              <w:t>z</w:t>
            </w:r>
            <w:r w:rsidRPr="00E96D40">
              <w:rPr>
                <w:rFonts w:ascii="Verdana" w:hAnsi="Verdana" w:cs="Calibri"/>
                <w:color w:val="FF0000"/>
                <w:sz w:val="20"/>
                <w:lang w:val="en-GB"/>
              </w:rPr>
              <w:t xml:space="preserve"> </w:t>
            </w:r>
            <w:r>
              <w:rPr>
                <w:rFonts w:ascii="Verdana" w:hAnsi="Verdana" w:cs="Calibri"/>
                <w:color w:val="FF0000"/>
                <w:sz w:val="20"/>
                <w:lang w:val="en-GB"/>
              </w:rPr>
              <w:t>oktat</w:t>
            </w:r>
            <w:r w:rsidRPr="00E96D40">
              <w:rPr>
                <w:rFonts w:ascii="Verdana" w:hAnsi="Verdana" w:cs="Calibri"/>
                <w:color w:val="FF0000"/>
                <w:sz w:val="20"/>
                <w:lang w:val="en-GB"/>
              </w:rPr>
              <w:t>ás;</w:t>
            </w:r>
          </w:p>
          <w:p w:rsidR="00153B61" w:rsidRDefault="004D19F1" w:rsidP="004D19F1">
            <w:pPr>
              <w:spacing w:after="120"/>
              <w:ind w:left="-6" w:firstLine="6"/>
              <w:rPr>
                <w:rFonts w:ascii="Verdana" w:hAnsi="Verdana"/>
                <w:color w:val="FF0000"/>
                <w:sz w:val="20"/>
              </w:rPr>
            </w:pPr>
            <w:r w:rsidRPr="00E96D40">
              <w:rPr>
                <w:rFonts w:ascii="Verdana" w:hAnsi="Verdana" w:cs="Calibri"/>
                <w:color w:val="FF0000"/>
                <w:sz w:val="20"/>
                <w:lang w:val="en-GB"/>
              </w:rPr>
              <w:t xml:space="preserve">kombinált oktatási mobiliás esetén az elsődleges célok: tanítás + </w:t>
            </w:r>
            <w:r>
              <w:rPr>
                <w:rFonts w:ascii="Verdana" w:hAnsi="Verdana" w:cs="Calibri"/>
                <w:color w:val="FF0000"/>
                <w:sz w:val="20"/>
                <w:lang w:val="en-GB"/>
              </w:rPr>
              <w:t xml:space="preserve">a </w:t>
            </w:r>
            <w:r w:rsidRPr="00E96D40">
              <w:rPr>
                <w:rFonts w:ascii="Verdana" w:hAnsi="Verdana"/>
                <w:color w:val="FF0000"/>
                <w:sz w:val="20"/>
              </w:rPr>
              <w:t>pedagógiai és/vagy tanterv-fejlesztési készségek fejlesztése)</w:t>
            </w:r>
          </w:p>
          <w:p w:rsidR="004D19F1" w:rsidRPr="00490F95" w:rsidRDefault="004D19F1" w:rsidP="004D19F1">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4D19F1" w:rsidRDefault="004D19F1" w:rsidP="004D19F1">
      <w:pPr>
        <w:keepNext/>
        <w:keepLines/>
        <w:tabs>
          <w:tab w:val="left" w:pos="426"/>
        </w:tabs>
        <w:spacing w:after="0"/>
        <w:rPr>
          <w:rFonts w:ascii="Verdana" w:hAnsi="Verdana" w:cs="Calibri"/>
          <w:b/>
          <w:color w:val="002060"/>
          <w:sz w:val="20"/>
          <w:lang w:val="en-GB"/>
        </w:rPr>
      </w:pPr>
    </w:p>
    <w:tbl>
      <w:tblPr>
        <w:tblW w:w="9122" w:type="dxa"/>
        <w:jc w:val="center"/>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122"/>
      </w:tblGrid>
      <w:tr w:rsidR="004D19F1" w:rsidRPr="00EA286D" w:rsidTr="00756D26">
        <w:trPr>
          <w:jc w:val="center"/>
        </w:trPr>
        <w:tc>
          <w:tcPr>
            <w:tcW w:w="9122" w:type="dxa"/>
            <w:shd w:val="clear" w:color="auto" w:fill="FFFFFF"/>
            <w:hideMark/>
          </w:tcPr>
          <w:p w:rsidR="004D19F1" w:rsidRPr="003E4A8A" w:rsidRDefault="004D19F1" w:rsidP="00756D26">
            <w:pPr>
              <w:spacing w:after="0"/>
              <w:jc w:val="left"/>
              <w:rPr>
                <w:rFonts w:ascii="Verdana" w:hAnsi="Verdana" w:cs="Calibri"/>
                <w:b/>
                <w:sz w:val="20"/>
                <w:lang w:val="en-GB"/>
              </w:rPr>
            </w:pPr>
            <w:r w:rsidRPr="003E4A8A">
              <w:rPr>
                <w:rFonts w:ascii="Verdana" w:hAnsi="Verdana" w:cs="Calibri"/>
                <w:b/>
                <w:sz w:val="20"/>
                <w:lang w:val="en-GB"/>
              </w:rPr>
              <w:t xml:space="preserve">Training activity to develop pedagogical and/or curriculum design skills: </w:t>
            </w:r>
          </w:p>
          <w:p w:rsidR="004D19F1" w:rsidRPr="003E4A8A" w:rsidRDefault="004D19F1" w:rsidP="00756D26">
            <w:pPr>
              <w:spacing w:after="0"/>
              <w:jc w:val="left"/>
              <w:rPr>
                <w:rFonts w:ascii="Verdana" w:hAnsi="Verdana" w:cs="Calibri"/>
                <w:b/>
                <w:sz w:val="20"/>
                <w:lang w:val="en-GB"/>
              </w:rPr>
            </w:pPr>
          </w:p>
          <w:p w:rsidR="004D19F1" w:rsidRPr="003E4A8A" w:rsidRDefault="004D19F1" w:rsidP="000C63A4">
            <w:pPr>
              <w:spacing w:after="0"/>
              <w:jc w:val="center"/>
              <w:rPr>
                <w:rFonts w:ascii="Verdana" w:hAnsi="Verdana" w:cs="Calibri"/>
                <w:b/>
                <w:sz w:val="20"/>
                <w:lang w:val="en-GB"/>
              </w:rPr>
            </w:pPr>
            <w:r w:rsidRPr="003E4A8A">
              <w:rPr>
                <w:rFonts w:ascii="MS Gothic" w:eastAsia="MS Gothic" w:hAnsi="MS Gothic" w:cs="MS Gothic"/>
                <w:b/>
                <w:sz w:val="20"/>
                <w:lang w:val="en-GB"/>
              </w:rPr>
              <w:t>☐</w:t>
            </w:r>
            <w:r>
              <w:rPr>
                <w:rFonts w:ascii="MS Gothic" w:eastAsia="MS Gothic" w:hAnsi="MS Gothic" w:cs="MS Gothic"/>
                <w:b/>
                <w:sz w:val="20"/>
                <w:lang w:val="en-GB"/>
              </w:rPr>
              <w:t xml:space="preserve"> </w:t>
            </w:r>
            <w:r w:rsidRPr="003E4A8A">
              <w:rPr>
                <w:rFonts w:ascii="Verdana" w:hAnsi="Verdana" w:cs="Calibri"/>
                <w:b/>
                <w:sz w:val="20"/>
                <w:lang w:val="en-GB"/>
              </w:rPr>
              <w:t xml:space="preserve">Yes    </w:t>
            </w:r>
            <w:r w:rsidRPr="003E4A8A">
              <w:rPr>
                <w:rFonts w:ascii="MS Gothic" w:eastAsia="MS Gothic" w:hAnsi="MS Gothic" w:cs="MS Gothic"/>
                <w:b/>
                <w:sz w:val="20"/>
                <w:lang w:val="en-GB"/>
              </w:rPr>
              <w:t>☐</w:t>
            </w:r>
            <w:r>
              <w:rPr>
                <w:rFonts w:ascii="MS Gothic" w:eastAsia="MS Gothic" w:hAnsi="MS Gothic" w:cs="MS Gothic"/>
                <w:b/>
                <w:sz w:val="20"/>
                <w:lang w:val="en-GB"/>
              </w:rPr>
              <w:t xml:space="preserve"> </w:t>
            </w:r>
            <w:r w:rsidRPr="003E4A8A">
              <w:rPr>
                <w:rFonts w:ascii="Verdana" w:hAnsi="Verdana" w:cs="Calibri"/>
                <w:b/>
                <w:sz w:val="20"/>
                <w:lang w:val="en-GB"/>
              </w:rPr>
              <w:t>No</w:t>
            </w:r>
          </w:p>
          <w:p w:rsidR="004D19F1" w:rsidRPr="003E4A8A" w:rsidRDefault="004D19F1" w:rsidP="00756D26">
            <w:pPr>
              <w:spacing w:after="0"/>
              <w:jc w:val="left"/>
              <w:rPr>
                <w:rFonts w:ascii="Verdana" w:hAnsi="Verdana" w:cs="Calibri"/>
                <w:b/>
                <w:sz w:val="20"/>
                <w:lang w:val="en-GB"/>
              </w:rPr>
            </w:pPr>
          </w:p>
          <w:p w:rsidR="004D19F1" w:rsidRPr="003E4A8A" w:rsidRDefault="004D19F1" w:rsidP="00756D26">
            <w:pPr>
              <w:spacing w:after="120"/>
              <w:ind w:left="-6" w:firstLine="6"/>
              <w:rPr>
                <w:rFonts w:ascii="Verdana" w:hAnsi="Verdana" w:cs="Calibri"/>
                <w:b/>
                <w:sz w:val="20"/>
                <w:lang w:val="en-GB"/>
              </w:rPr>
            </w:pPr>
            <w:r w:rsidRPr="003E4A8A">
              <w:rPr>
                <w:rFonts w:ascii="Verdana" w:hAnsi="Verdana" w:cs="Calibri"/>
                <w:b/>
                <w:sz w:val="20"/>
                <w:lang w:val="en-GB"/>
              </w:rPr>
              <w:t xml:space="preserve">If </w:t>
            </w:r>
            <w:r w:rsidRPr="003E4A8A">
              <w:rPr>
                <w:rFonts w:ascii="Verdana" w:hAnsi="Verdana" w:cs="Calibri"/>
                <w:b/>
                <w:sz w:val="20"/>
                <w:lang w:val="en-US"/>
              </w:rPr>
              <w:t>"</w:t>
            </w:r>
            <w:r w:rsidRPr="003E4A8A">
              <w:rPr>
                <w:rFonts w:ascii="Verdana" w:hAnsi="Verdana" w:cs="Calibri"/>
                <w:b/>
                <w:sz w:val="20"/>
                <w:lang w:val="en-GB"/>
              </w:rPr>
              <w:t>Yes", the training activities to be carried out:</w:t>
            </w:r>
          </w:p>
          <w:p w:rsidR="004D19F1" w:rsidRPr="003E4A8A" w:rsidRDefault="004D19F1" w:rsidP="00756D26">
            <w:pPr>
              <w:spacing w:after="0"/>
              <w:jc w:val="left"/>
              <w:rPr>
                <w:rFonts w:ascii="Verdana" w:hAnsi="Verdana" w:cs="Calibri"/>
                <w:sz w:val="20"/>
                <w:lang w:val="en-GB"/>
              </w:rPr>
            </w:pPr>
          </w:p>
          <w:p w:rsidR="004D19F1" w:rsidRPr="00282DC3" w:rsidRDefault="004D19F1" w:rsidP="00756D26">
            <w:pPr>
              <w:spacing w:after="0"/>
              <w:jc w:val="left"/>
              <w:rPr>
                <w:rFonts w:ascii="Verdana" w:hAnsi="Verdana" w:cs="Calibri"/>
                <w:b/>
                <w:color w:val="002060"/>
                <w:sz w:val="20"/>
                <w:lang w:val="en-GB"/>
              </w:rPr>
            </w:pPr>
          </w:p>
        </w:tc>
      </w:tr>
    </w:tbl>
    <w:p w:rsidR="004D19F1" w:rsidRPr="00490F95" w:rsidRDefault="004D19F1" w:rsidP="00A128FE">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377526" w:rsidRPr="00346C0E" w:rsidTr="00DC21A3">
        <w:trPr>
          <w:jc w:val="center"/>
        </w:trPr>
        <w:tc>
          <w:tcPr>
            <w:tcW w:w="8917"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 xml:space="preserve">e.g. on the professional development of the </w:t>
            </w:r>
            <w:r w:rsidR="00F62299" w:rsidRPr="00490F95">
              <w:rPr>
                <w:rFonts w:ascii="Verdana" w:hAnsi="Verdana" w:cs="Calibri"/>
                <w:b/>
                <w:sz w:val="20"/>
                <w:lang w:val="en-GB"/>
              </w:rPr>
              <w:lastRenderedPageBreak/>
              <w:t>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r w:rsidR="002E7BFA">
        <w:rPr>
          <w:rFonts w:ascii="Verdana" w:hAnsi="Verdana" w:cs="Calibri"/>
          <w:sz w:val="16"/>
          <w:szCs w:val="16"/>
          <w:lang w:val="is-IS"/>
        </w:rPr>
        <w:t xml:space="preserve">or other organisation </w:t>
      </w:r>
      <w:r w:rsidRPr="00B223B0">
        <w:rPr>
          <w:rFonts w:ascii="Verdana" w:hAnsi="Verdana" w:cs="Calibri"/>
          <w:sz w:val="16"/>
          <w:szCs w:val="16"/>
          <w:lang w:val="is-IS"/>
        </w:rPr>
        <w:t xml:space="preserve">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2E7BFA">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E7BFA">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E7BFA">
        <w:rPr>
          <w:rFonts w:ascii="Verdana" w:hAnsi="Verdana" w:cs="Verdana"/>
          <w:sz w:val="16"/>
          <w:szCs w:val="16"/>
          <w:lang w:val="en-GB" w:eastAsia="fr-FR"/>
        </w:rPr>
        <w:t xml:space="preserve"> 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E7BFA">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E7BFA">
              <w:rPr>
                <w:rFonts w:ascii="Verdana" w:hAnsi="Verdana" w:cs="Calibri"/>
                <w:b/>
                <w:sz w:val="20"/>
                <w:lang w:val="en-GB"/>
              </w:rPr>
              <w:t>organisation</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3A6E1C" w:rsidRDefault="00EF398E" w:rsidP="003A6E1C">
      <w:pPr>
        <w:spacing w:after="0"/>
        <w:rPr>
          <w:rFonts w:ascii="Verdana" w:hAnsi="Verdana" w:cs="Calibri"/>
          <w:b/>
          <w:color w:val="002060"/>
          <w:sz w:val="18"/>
          <w:szCs w:val="18"/>
          <w:lang w:val="en-GB"/>
        </w:rPr>
      </w:pPr>
    </w:p>
    <w:sectPr w:rsidR="00EF398E" w:rsidRPr="003A6E1C"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564" w:rsidRDefault="00AF4564">
      <w:r>
        <w:separator/>
      </w:r>
    </w:p>
  </w:endnote>
  <w:endnote w:type="continuationSeparator" w:id="0">
    <w:p w:rsidR="00AF4564" w:rsidRDefault="00AF4564">
      <w:r>
        <w:continuationSeparator/>
      </w:r>
    </w:p>
  </w:endnote>
  <w:endnote w:id="1">
    <w:p w:rsidR="002E7BFA" w:rsidRDefault="00AA696D" w:rsidP="002E7BFA">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2E7BFA">
        <w:rPr>
          <w:rFonts w:ascii="Verdana" w:hAnsi="Verdana"/>
          <w:sz w:val="16"/>
          <w:szCs w:val="16"/>
          <w:lang w:val="en-GB"/>
        </w:rPr>
        <w:t>Adaptations of this template</w:t>
      </w:r>
    </w:p>
    <w:p w:rsidR="002E7BFA" w:rsidRDefault="002E7BFA" w:rsidP="002E7BFA">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rsidR="00AA696D" w:rsidRPr="002E7BFA" w:rsidRDefault="002E7BFA" w:rsidP="00AA696D">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6B7AF9" w:rsidRPr="002F549E" w:rsidRDefault="006B7AF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w:t>
      </w:r>
      <w:r w:rsidR="002E7BFA">
        <w:rPr>
          <w:rFonts w:ascii="Verdana" w:hAnsi="Verdana"/>
          <w:b/>
          <w:sz w:val="16"/>
          <w:szCs w:val="16"/>
          <w:lang w:val="en-GB"/>
        </w:rPr>
        <w:t>c</w:t>
      </w:r>
      <w:r w:rsidRPr="002F549E">
        <w:rPr>
          <w:rFonts w:ascii="Verdana" w:hAnsi="Verdana"/>
          <w:b/>
          <w:sz w:val="16"/>
          <w:szCs w:val="16"/>
          <w:lang w:val="en-GB"/>
        </w:rPr>
        <w:t xml:space="preserve">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rsidR="00F8523F" w:rsidRPr="002F549E" w:rsidRDefault="00F8523F"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w:t>
        </w:r>
      </w:hyperlink>
      <w:r w:rsidRPr="002F549E">
        <w:rPr>
          <w:rFonts w:ascii="Verdana" w:hAnsi="Verdana"/>
          <w:sz w:val="16"/>
          <w:szCs w:val="16"/>
          <w:lang w:val="en-GB"/>
        </w:rPr>
        <w:t>.</w:t>
      </w:r>
    </w:p>
  </w:endnote>
  <w:endnote w:id="6">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2E7BFA" w:rsidRPr="00D12CC2">
          <w:rPr>
            <w:rStyle w:val="Hyperlink"/>
            <w:rFonts w:ascii="Verdana" w:hAnsi="Verdana"/>
            <w:sz w:val="16"/>
            <w:szCs w:val="16"/>
            <w:lang w:val="en-GB"/>
          </w:rPr>
          <w:t>https://ec.europa.eu/eurostat/statistics-explained/index.php?title=International_Standard_Classification_of_Education_%28ISCED%29#ISCE</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rsidR="004D19F1" w:rsidRPr="004D19F1" w:rsidRDefault="004D19F1">
      <w:pPr>
        <w:pStyle w:val="EndnoteText"/>
        <w:rPr>
          <w:lang w:val="hu-HU"/>
        </w:rPr>
      </w:pPr>
      <w:r>
        <w:rPr>
          <w:rStyle w:val="EndnoteReference"/>
        </w:rPr>
        <w:endnoteRef/>
      </w:r>
      <w:r>
        <w:t xml:space="preserve"> </w:t>
      </w:r>
      <w:r w:rsidR="00453B73"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w:t>
      </w:r>
      <w:r w:rsidR="008D2342">
        <w:rPr>
          <w:rFonts w:ascii="Verdana" w:hAnsi="Verdana" w:cs="Calibri"/>
          <w:sz w:val="16"/>
          <w:szCs w:val="16"/>
          <w:lang w:val="en-GB"/>
        </w:rPr>
        <w:t>ould</w:t>
      </w:r>
      <w:r w:rsidR="00453B73" w:rsidRPr="0076447B">
        <w:rPr>
          <w:rFonts w:ascii="Verdana" w:hAnsi="Verdana" w:cs="Calibri"/>
          <w:sz w:val="16"/>
          <w:szCs w:val="16"/>
          <w:lang w:val="en-GB"/>
        </w:rPr>
        <w:t xml:space="preserve">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C24133">
        <w:pPr>
          <w:pStyle w:val="Footer"/>
          <w:jc w:val="center"/>
        </w:pPr>
        <w:r>
          <w:fldChar w:fldCharType="begin"/>
        </w:r>
        <w:r w:rsidR="0081766A">
          <w:instrText xml:space="preserve"> PAGE   \* MERGEFORMAT </w:instrText>
        </w:r>
        <w:r>
          <w:fldChar w:fldCharType="separate"/>
        </w:r>
        <w:r w:rsidR="00F71D76">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564" w:rsidRDefault="00AF4564">
      <w:r>
        <w:separator/>
      </w:r>
    </w:p>
  </w:footnote>
  <w:footnote w:type="continuationSeparator" w:id="0">
    <w:p w:rsidR="00AF4564" w:rsidRDefault="00AF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C24133" w:rsidP="00AD66BB">
          <w:pPr>
            <w:tabs>
              <w:tab w:val="left" w:pos="0"/>
              <w:tab w:val="left" w:pos="1134"/>
              <w:tab w:val="left" w:pos="3261"/>
              <w:tab w:val="left" w:pos="4253"/>
              <w:tab w:val="left" w:pos="4678"/>
            </w:tabs>
            <w:jc w:val="center"/>
            <w:rPr>
              <w:rFonts w:ascii="Verdana" w:hAnsi="Verdana"/>
              <w:b/>
              <w:sz w:val="18"/>
              <w:szCs w:val="18"/>
              <w:lang w:val="en-GB"/>
            </w:rPr>
          </w:pPr>
          <w:r w:rsidRPr="00C24133">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5057" type="#_x0000_t202" style="position:absolute;left:0;text-align:left;margin-left:227.45pt;margin-top:6.5pt;width:212.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" filled="f" stroked="f">
                <v:textbox>
                  <w:txbxContent>
                    <w:p w:rsidR="0074281B" w:rsidRPr="00E86DD8" w:rsidRDefault="0074281B" w:rsidP="0074281B">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p>
                    <w:p w:rsidR="0074281B" w:rsidRPr="00E86DD8" w:rsidRDefault="0074281B" w:rsidP="0074281B">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Erasmus+Mobility Agreement form</w:t>
                      </w:r>
                    </w:p>
                    <w:p w:rsidR="0074281B" w:rsidRPr="00E86DD8" w:rsidRDefault="003A6E1C" w:rsidP="0074281B">
                      <w:pPr>
                        <w:tabs>
                          <w:tab w:val="left" w:pos="3119"/>
                        </w:tabs>
                        <w:spacing w:after="0"/>
                        <w:jc w:val="left"/>
                        <w:rPr>
                          <w:rFonts w:ascii="Verdana" w:hAnsi="Verdana"/>
                          <w:b/>
                          <w:color w:val="C00000"/>
                          <w:sz w:val="16"/>
                          <w:szCs w:val="16"/>
                          <w:lang w:val="en-GB"/>
                        </w:rPr>
                      </w:pPr>
                      <w:r w:rsidRPr="003A6E1C">
                        <w:rPr>
                          <w:rStyle w:val="eui-u-mr-4xl"/>
                          <w:rFonts w:ascii="Verdana" w:hAnsi="Verdana"/>
                          <w:color w:val="002060"/>
                          <w:sz w:val="16"/>
                          <w:szCs w:val="16"/>
                        </w:rPr>
                        <w:t>2024-1-RO01-KA131-HED-000203863</w:t>
                      </w:r>
                      <w:r w:rsidRPr="003A6E1C">
                        <w:rPr>
                          <w:rFonts w:ascii="Verdana" w:hAnsi="Verdana"/>
                          <w:b/>
                          <w:i/>
                          <w:color w:val="002060"/>
                          <w:sz w:val="16"/>
                          <w:szCs w:val="16"/>
                          <w:lang w:val="en-GB"/>
                        </w:rPr>
                        <w:t xml:space="preserve"> </w:t>
                      </w:r>
                      <w:r w:rsidR="0074281B" w:rsidRPr="00E86DD8">
                        <w:rPr>
                          <w:rFonts w:ascii="Verdana" w:hAnsi="Verdana"/>
                          <w:b/>
                          <w:i/>
                          <w:color w:val="C0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6322"/>
    <o:shapelayout v:ext="edit">
      <o:idmap v:ext="edit" data="4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83D"/>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3C14"/>
    <w:rsid w:val="000B4B01"/>
    <w:rsid w:val="000B538B"/>
    <w:rsid w:val="000B6149"/>
    <w:rsid w:val="000B62F1"/>
    <w:rsid w:val="000B6F98"/>
    <w:rsid w:val="000B6FE5"/>
    <w:rsid w:val="000C2E3A"/>
    <w:rsid w:val="000C302E"/>
    <w:rsid w:val="000C3FD3"/>
    <w:rsid w:val="000C5996"/>
    <w:rsid w:val="000C63A4"/>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0B0"/>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297"/>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5B48"/>
    <w:rsid w:val="002D70EE"/>
    <w:rsid w:val="002D72DE"/>
    <w:rsid w:val="002E0266"/>
    <w:rsid w:val="002E1B5D"/>
    <w:rsid w:val="002E2055"/>
    <w:rsid w:val="002E2FBF"/>
    <w:rsid w:val="002E402B"/>
    <w:rsid w:val="002E4CAD"/>
    <w:rsid w:val="002E782C"/>
    <w:rsid w:val="002E7BFA"/>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6E1C"/>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882"/>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2761"/>
    <w:rsid w:val="004943F7"/>
    <w:rsid w:val="004969F1"/>
    <w:rsid w:val="004A19CA"/>
    <w:rsid w:val="004A4C16"/>
    <w:rsid w:val="004A6099"/>
    <w:rsid w:val="004A63E4"/>
    <w:rsid w:val="004B4C99"/>
    <w:rsid w:val="004B4D19"/>
    <w:rsid w:val="004B507C"/>
    <w:rsid w:val="004B6F5F"/>
    <w:rsid w:val="004C13A6"/>
    <w:rsid w:val="004C6DC4"/>
    <w:rsid w:val="004D133E"/>
    <w:rsid w:val="004D19F1"/>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DB7"/>
    <w:rsid w:val="00601F78"/>
    <w:rsid w:val="0060255A"/>
    <w:rsid w:val="006028FD"/>
    <w:rsid w:val="006044C9"/>
    <w:rsid w:val="0060554A"/>
    <w:rsid w:val="00607217"/>
    <w:rsid w:val="00610FCF"/>
    <w:rsid w:val="006113BB"/>
    <w:rsid w:val="00611E32"/>
    <w:rsid w:val="00612D71"/>
    <w:rsid w:val="00612E8C"/>
    <w:rsid w:val="00612F3C"/>
    <w:rsid w:val="00613DDE"/>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6E1D"/>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AF9"/>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81B"/>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BA3"/>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34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821"/>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564"/>
    <w:rsid w:val="00AF484B"/>
    <w:rsid w:val="00AF4EC1"/>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AAE"/>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4833"/>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133"/>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1A3"/>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9C8"/>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561F"/>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D76"/>
    <w:rsid w:val="00F71F07"/>
    <w:rsid w:val="00F71F55"/>
    <w:rsid w:val="00F743D4"/>
    <w:rsid w:val="00F80249"/>
    <w:rsid w:val="00F804A3"/>
    <w:rsid w:val="00F81482"/>
    <w:rsid w:val="00F81715"/>
    <w:rsid w:val="00F823D2"/>
    <w:rsid w:val="00F82BC3"/>
    <w:rsid w:val="00F84532"/>
    <w:rsid w:val="00F8523F"/>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2D5B48"/>
    <w:pPr>
      <w:keepNext/>
      <w:numPr>
        <w:ilvl w:val="1"/>
        <w:numId w:val="3"/>
      </w:numPr>
      <w:outlineLvl w:val="1"/>
    </w:pPr>
    <w:rPr>
      <w:b/>
    </w:rPr>
  </w:style>
  <w:style w:type="paragraph" w:styleId="Heading3">
    <w:name w:val="heading 3"/>
    <w:basedOn w:val="Normal"/>
    <w:next w:val="Text3"/>
    <w:link w:val="Heading3Char"/>
    <w:qFormat/>
    <w:rsid w:val="002D5B48"/>
    <w:pPr>
      <w:keepNext/>
      <w:numPr>
        <w:ilvl w:val="2"/>
        <w:numId w:val="3"/>
      </w:numPr>
      <w:outlineLvl w:val="2"/>
    </w:pPr>
    <w:rPr>
      <w:i/>
    </w:rPr>
  </w:style>
  <w:style w:type="paragraph" w:styleId="Heading4">
    <w:name w:val="heading 4"/>
    <w:basedOn w:val="Normal"/>
    <w:next w:val="Text4"/>
    <w:qFormat/>
    <w:rsid w:val="002D5B48"/>
    <w:pPr>
      <w:keepNext/>
      <w:numPr>
        <w:ilvl w:val="3"/>
        <w:numId w:val="3"/>
      </w:numPr>
      <w:outlineLvl w:val="3"/>
    </w:pPr>
  </w:style>
  <w:style w:type="paragraph" w:styleId="Heading5">
    <w:name w:val="heading 5"/>
    <w:basedOn w:val="Normal"/>
    <w:next w:val="Normal"/>
    <w:rsid w:val="002D5B48"/>
    <w:pPr>
      <w:tabs>
        <w:tab w:val="num" w:pos="0"/>
      </w:tabs>
      <w:spacing w:before="240" w:after="60"/>
      <w:outlineLvl w:val="4"/>
    </w:pPr>
    <w:rPr>
      <w:rFonts w:ascii="Arial" w:hAnsi="Arial"/>
      <w:sz w:val="22"/>
    </w:rPr>
  </w:style>
  <w:style w:type="paragraph" w:styleId="Heading6">
    <w:name w:val="heading 6"/>
    <w:basedOn w:val="Normal"/>
    <w:next w:val="Normal"/>
    <w:rsid w:val="002D5B48"/>
    <w:pPr>
      <w:tabs>
        <w:tab w:val="num" w:pos="0"/>
      </w:tabs>
      <w:spacing w:before="240" w:after="60"/>
      <w:outlineLvl w:val="5"/>
    </w:pPr>
    <w:rPr>
      <w:rFonts w:ascii="Arial" w:hAnsi="Arial"/>
      <w:i/>
      <w:sz w:val="22"/>
    </w:rPr>
  </w:style>
  <w:style w:type="paragraph" w:styleId="Heading7">
    <w:name w:val="heading 7"/>
    <w:basedOn w:val="Normal"/>
    <w:next w:val="Normal"/>
    <w:rsid w:val="002D5B48"/>
    <w:pPr>
      <w:tabs>
        <w:tab w:val="num" w:pos="0"/>
      </w:tabs>
      <w:spacing w:before="240" w:after="60"/>
      <w:outlineLvl w:val="6"/>
    </w:pPr>
    <w:rPr>
      <w:rFonts w:ascii="Arial" w:hAnsi="Arial"/>
      <w:sz w:val="20"/>
    </w:rPr>
  </w:style>
  <w:style w:type="paragraph" w:styleId="Heading8">
    <w:name w:val="heading 8"/>
    <w:basedOn w:val="Normal"/>
    <w:next w:val="Normal"/>
    <w:rsid w:val="002D5B48"/>
    <w:pPr>
      <w:tabs>
        <w:tab w:val="num" w:pos="0"/>
      </w:tabs>
      <w:spacing w:before="240" w:after="60"/>
      <w:outlineLvl w:val="7"/>
    </w:pPr>
    <w:rPr>
      <w:rFonts w:ascii="Arial" w:hAnsi="Arial"/>
      <w:i/>
      <w:sz w:val="20"/>
    </w:rPr>
  </w:style>
  <w:style w:type="paragraph" w:styleId="Heading9">
    <w:name w:val="heading 9"/>
    <w:basedOn w:val="Normal"/>
    <w:next w:val="Normal"/>
    <w:rsid w:val="002D5B4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D5B48"/>
    <w:pPr>
      <w:ind w:left="482"/>
    </w:pPr>
  </w:style>
  <w:style w:type="paragraph" w:customStyle="1" w:styleId="Text2">
    <w:name w:val="Text 2"/>
    <w:basedOn w:val="Normal"/>
    <w:rsid w:val="002D5B48"/>
    <w:pPr>
      <w:tabs>
        <w:tab w:val="left" w:pos="2302"/>
      </w:tabs>
      <w:ind w:left="1202"/>
    </w:pPr>
  </w:style>
  <w:style w:type="paragraph" w:customStyle="1" w:styleId="Text3">
    <w:name w:val="Text 3"/>
    <w:basedOn w:val="Normal"/>
    <w:rsid w:val="002D5B48"/>
    <w:pPr>
      <w:tabs>
        <w:tab w:val="left" w:pos="2302"/>
      </w:tabs>
      <w:ind w:left="1202"/>
    </w:pPr>
  </w:style>
  <w:style w:type="paragraph" w:customStyle="1" w:styleId="Text4">
    <w:name w:val="Text 4"/>
    <w:basedOn w:val="Normal"/>
    <w:rsid w:val="002D5B48"/>
    <w:pPr>
      <w:tabs>
        <w:tab w:val="left" w:pos="2302"/>
      </w:tabs>
      <w:ind w:left="1202"/>
    </w:pPr>
  </w:style>
  <w:style w:type="paragraph" w:customStyle="1" w:styleId="Address">
    <w:name w:val="Address"/>
    <w:basedOn w:val="Normal"/>
    <w:rsid w:val="002D5B48"/>
    <w:pPr>
      <w:spacing w:after="0"/>
      <w:jc w:val="left"/>
    </w:pPr>
  </w:style>
  <w:style w:type="paragraph" w:customStyle="1" w:styleId="AddressTL">
    <w:name w:val="AddressTL"/>
    <w:basedOn w:val="Normal"/>
    <w:next w:val="Normal"/>
    <w:rsid w:val="002D5B48"/>
    <w:pPr>
      <w:spacing w:after="720"/>
      <w:jc w:val="left"/>
    </w:pPr>
  </w:style>
  <w:style w:type="paragraph" w:customStyle="1" w:styleId="AddressTR">
    <w:name w:val="AddressTR"/>
    <w:basedOn w:val="Normal"/>
    <w:next w:val="Normal"/>
    <w:rsid w:val="002D5B48"/>
    <w:pPr>
      <w:spacing w:after="720"/>
      <w:ind w:left="5103"/>
      <w:jc w:val="left"/>
    </w:pPr>
  </w:style>
  <w:style w:type="paragraph" w:styleId="BlockText">
    <w:name w:val="Block Text"/>
    <w:basedOn w:val="Normal"/>
    <w:rsid w:val="002D5B48"/>
    <w:pPr>
      <w:spacing w:after="120"/>
      <w:ind w:left="1440" w:right="1440"/>
    </w:pPr>
  </w:style>
  <w:style w:type="paragraph" w:styleId="BodyText">
    <w:name w:val="Body Text"/>
    <w:basedOn w:val="Normal"/>
    <w:rsid w:val="002D5B48"/>
    <w:pPr>
      <w:spacing w:after="120"/>
    </w:pPr>
  </w:style>
  <w:style w:type="paragraph" w:styleId="BodyText2">
    <w:name w:val="Body Text 2"/>
    <w:basedOn w:val="Normal"/>
    <w:rsid w:val="002D5B48"/>
    <w:pPr>
      <w:spacing w:after="120" w:line="480" w:lineRule="auto"/>
    </w:pPr>
  </w:style>
  <w:style w:type="paragraph" w:styleId="BodyText3">
    <w:name w:val="Body Text 3"/>
    <w:basedOn w:val="Normal"/>
    <w:rsid w:val="002D5B48"/>
    <w:pPr>
      <w:spacing w:after="120"/>
    </w:pPr>
    <w:rPr>
      <w:sz w:val="16"/>
    </w:rPr>
  </w:style>
  <w:style w:type="paragraph" w:styleId="BodyTextFirstIndent">
    <w:name w:val="Body Text First Indent"/>
    <w:basedOn w:val="BodyText"/>
    <w:rsid w:val="002D5B48"/>
    <w:pPr>
      <w:ind w:firstLine="210"/>
    </w:pPr>
  </w:style>
  <w:style w:type="paragraph" w:styleId="BodyTextIndent">
    <w:name w:val="Body Text Indent"/>
    <w:basedOn w:val="Normal"/>
    <w:rsid w:val="002D5B48"/>
    <w:pPr>
      <w:spacing w:after="120"/>
      <w:ind w:left="283"/>
    </w:pPr>
  </w:style>
  <w:style w:type="paragraph" w:styleId="BodyTextFirstIndent2">
    <w:name w:val="Body Text First Indent 2"/>
    <w:basedOn w:val="BodyTextIndent"/>
    <w:rsid w:val="002D5B48"/>
    <w:pPr>
      <w:ind w:firstLine="210"/>
    </w:pPr>
  </w:style>
  <w:style w:type="paragraph" w:styleId="BodyTextIndent2">
    <w:name w:val="Body Text Indent 2"/>
    <w:basedOn w:val="Normal"/>
    <w:rsid w:val="002D5B48"/>
    <w:pPr>
      <w:spacing w:after="120" w:line="480" w:lineRule="auto"/>
      <w:ind w:left="283"/>
    </w:pPr>
  </w:style>
  <w:style w:type="paragraph" w:styleId="BodyTextIndent3">
    <w:name w:val="Body Text Indent 3"/>
    <w:basedOn w:val="Normal"/>
    <w:rsid w:val="002D5B48"/>
    <w:pPr>
      <w:spacing w:after="120"/>
      <w:ind w:left="283"/>
    </w:pPr>
    <w:rPr>
      <w:sz w:val="16"/>
    </w:rPr>
  </w:style>
  <w:style w:type="paragraph" w:styleId="Caption">
    <w:name w:val="caption"/>
    <w:basedOn w:val="Normal"/>
    <w:next w:val="Normal"/>
    <w:rsid w:val="002D5B48"/>
    <w:pPr>
      <w:spacing w:before="120" w:after="120"/>
    </w:pPr>
    <w:rPr>
      <w:b/>
    </w:rPr>
  </w:style>
  <w:style w:type="paragraph" w:customStyle="1" w:styleId="ChapterTitle">
    <w:name w:val="ChapterTitle"/>
    <w:basedOn w:val="Normal"/>
    <w:next w:val="SectionTitle"/>
    <w:rsid w:val="002D5B48"/>
    <w:pPr>
      <w:keepNext/>
      <w:spacing w:after="480"/>
      <w:jc w:val="center"/>
    </w:pPr>
    <w:rPr>
      <w:b/>
      <w:sz w:val="32"/>
    </w:rPr>
  </w:style>
  <w:style w:type="paragraph" w:customStyle="1" w:styleId="SectionTitle">
    <w:name w:val="SectionTitle"/>
    <w:basedOn w:val="Normal"/>
    <w:next w:val="Heading1"/>
    <w:rsid w:val="002D5B48"/>
    <w:pPr>
      <w:keepNext/>
      <w:spacing w:after="480"/>
      <w:jc w:val="center"/>
    </w:pPr>
    <w:rPr>
      <w:b/>
      <w:smallCaps/>
      <w:sz w:val="28"/>
    </w:rPr>
  </w:style>
  <w:style w:type="paragraph" w:styleId="Closing">
    <w:name w:val="Closing"/>
    <w:basedOn w:val="Normal"/>
    <w:rsid w:val="002D5B48"/>
    <w:pPr>
      <w:ind w:left="4252"/>
    </w:pPr>
  </w:style>
  <w:style w:type="paragraph" w:styleId="CommentText">
    <w:name w:val="annotation text"/>
    <w:basedOn w:val="Normal"/>
    <w:link w:val="CommentTextChar"/>
    <w:rsid w:val="002D5B48"/>
    <w:rPr>
      <w:sz w:val="20"/>
    </w:rPr>
  </w:style>
  <w:style w:type="paragraph" w:styleId="Date">
    <w:name w:val="Date"/>
    <w:basedOn w:val="Normal"/>
    <w:next w:val="References"/>
    <w:rsid w:val="002D5B48"/>
    <w:pPr>
      <w:spacing w:after="0"/>
      <w:ind w:left="5103" w:right="-567"/>
      <w:jc w:val="left"/>
    </w:pPr>
  </w:style>
  <w:style w:type="paragraph" w:customStyle="1" w:styleId="References">
    <w:name w:val="References"/>
    <w:basedOn w:val="Normal"/>
    <w:next w:val="AddressTR"/>
    <w:rsid w:val="002D5B48"/>
    <w:pPr>
      <w:ind w:left="5103"/>
      <w:jc w:val="left"/>
    </w:pPr>
    <w:rPr>
      <w:sz w:val="20"/>
    </w:rPr>
  </w:style>
  <w:style w:type="paragraph" w:styleId="DocumentMap">
    <w:name w:val="Document Map"/>
    <w:basedOn w:val="Normal"/>
    <w:semiHidden/>
    <w:rsid w:val="002D5B48"/>
    <w:pPr>
      <w:shd w:val="clear" w:color="auto" w:fill="000080"/>
    </w:pPr>
    <w:rPr>
      <w:rFonts w:ascii="Tahoma" w:hAnsi="Tahoma"/>
    </w:rPr>
  </w:style>
  <w:style w:type="paragraph" w:customStyle="1" w:styleId="DoubSign">
    <w:name w:val="DoubSign"/>
    <w:basedOn w:val="Normal"/>
    <w:next w:val="Enclosures"/>
    <w:rsid w:val="002D5B48"/>
    <w:pPr>
      <w:tabs>
        <w:tab w:val="left" w:pos="5103"/>
      </w:tabs>
      <w:spacing w:before="1200" w:after="0"/>
      <w:jc w:val="left"/>
    </w:pPr>
  </w:style>
  <w:style w:type="paragraph" w:customStyle="1" w:styleId="Enclosures">
    <w:name w:val="Enclosures"/>
    <w:basedOn w:val="Normal"/>
    <w:rsid w:val="002D5B48"/>
    <w:pPr>
      <w:keepNext/>
      <w:keepLines/>
      <w:tabs>
        <w:tab w:val="left" w:pos="5642"/>
      </w:tabs>
      <w:spacing w:before="480" w:after="0"/>
      <w:ind w:left="1191" w:hanging="1191"/>
      <w:jc w:val="left"/>
    </w:pPr>
  </w:style>
  <w:style w:type="paragraph" w:styleId="EndnoteText">
    <w:name w:val="endnote text"/>
    <w:basedOn w:val="Normal"/>
    <w:semiHidden/>
    <w:rsid w:val="002D5B48"/>
    <w:rPr>
      <w:sz w:val="20"/>
    </w:rPr>
  </w:style>
  <w:style w:type="paragraph" w:styleId="EnvelopeAddress">
    <w:name w:val="envelope address"/>
    <w:basedOn w:val="Normal"/>
    <w:rsid w:val="002D5B48"/>
    <w:pPr>
      <w:framePr w:w="7920" w:h="1980" w:hRule="exact" w:hSpace="180" w:wrap="auto" w:hAnchor="page" w:xAlign="center" w:yAlign="bottom"/>
      <w:spacing w:after="0"/>
    </w:pPr>
  </w:style>
  <w:style w:type="paragraph" w:styleId="EnvelopeReturn">
    <w:name w:val="envelope return"/>
    <w:basedOn w:val="Normal"/>
    <w:rsid w:val="002D5B48"/>
    <w:pPr>
      <w:spacing w:after="0"/>
    </w:pPr>
    <w:rPr>
      <w:sz w:val="20"/>
    </w:rPr>
  </w:style>
  <w:style w:type="paragraph" w:styleId="Footer">
    <w:name w:val="footer"/>
    <w:basedOn w:val="Normal"/>
    <w:link w:val="FooterChar"/>
    <w:uiPriority w:val="99"/>
    <w:rsid w:val="002D5B48"/>
    <w:pPr>
      <w:spacing w:after="0"/>
      <w:ind w:right="-567"/>
      <w:jc w:val="left"/>
    </w:pPr>
    <w:rPr>
      <w:rFonts w:ascii="Arial" w:hAnsi="Arial"/>
      <w:sz w:val="16"/>
    </w:rPr>
  </w:style>
  <w:style w:type="paragraph" w:styleId="FootnoteText">
    <w:name w:val="footnote text"/>
    <w:basedOn w:val="Normal"/>
    <w:rsid w:val="002D5B48"/>
    <w:pPr>
      <w:ind w:left="357" w:hanging="357"/>
    </w:pPr>
    <w:rPr>
      <w:sz w:val="20"/>
    </w:rPr>
  </w:style>
  <w:style w:type="paragraph" w:styleId="Header">
    <w:name w:val="header"/>
    <w:basedOn w:val="Normal"/>
    <w:link w:val="HeaderChar"/>
    <w:uiPriority w:val="99"/>
    <w:rsid w:val="002D5B48"/>
    <w:pPr>
      <w:tabs>
        <w:tab w:val="center" w:pos="4153"/>
        <w:tab w:val="right" w:pos="8306"/>
      </w:tabs>
    </w:pPr>
  </w:style>
  <w:style w:type="paragraph" w:styleId="Index1">
    <w:name w:val="index 1"/>
    <w:basedOn w:val="Normal"/>
    <w:next w:val="Normal"/>
    <w:autoRedefine/>
    <w:semiHidden/>
    <w:rsid w:val="002D5B48"/>
    <w:pPr>
      <w:ind w:left="240" w:hanging="240"/>
    </w:pPr>
  </w:style>
  <w:style w:type="paragraph" w:styleId="Index2">
    <w:name w:val="index 2"/>
    <w:basedOn w:val="Normal"/>
    <w:next w:val="Normal"/>
    <w:autoRedefine/>
    <w:semiHidden/>
    <w:rsid w:val="002D5B48"/>
    <w:pPr>
      <w:ind w:left="480" w:hanging="240"/>
    </w:pPr>
  </w:style>
  <w:style w:type="paragraph" w:styleId="Index3">
    <w:name w:val="index 3"/>
    <w:basedOn w:val="Normal"/>
    <w:next w:val="Normal"/>
    <w:autoRedefine/>
    <w:semiHidden/>
    <w:rsid w:val="002D5B48"/>
    <w:pPr>
      <w:ind w:left="720" w:hanging="240"/>
    </w:pPr>
  </w:style>
  <w:style w:type="paragraph" w:styleId="Index4">
    <w:name w:val="index 4"/>
    <w:basedOn w:val="Normal"/>
    <w:next w:val="Normal"/>
    <w:autoRedefine/>
    <w:semiHidden/>
    <w:rsid w:val="002D5B48"/>
    <w:pPr>
      <w:ind w:left="960" w:hanging="240"/>
    </w:pPr>
  </w:style>
  <w:style w:type="paragraph" w:styleId="Index5">
    <w:name w:val="index 5"/>
    <w:basedOn w:val="Normal"/>
    <w:next w:val="Normal"/>
    <w:autoRedefine/>
    <w:semiHidden/>
    <w:rsid w:val="002D5B48"/>
    <w:pPr>
      <w:ind w:left="1200" w:hanging="240"/>
    </w:pPr>
  </w:style>
  <w:style w:type="paragraph" w:styleId="Index6">
    <w:name w:val="index 6"/>
    <w:basedOn w:val="Normal"/>
    <w:next w:val="Normal"/>
    <w:autoRedefine/>
    <w:semiHidden/>
    <w:rsid w:val="002D5B48"/>
    <w:pPr>
      <w:ind w:left="1440" w:hanging="240"/>
    </w:pPr>
  </w:style>
  <w:style w:type="paragraph" w:styleId="Index7">
    <w:name w:val="index 7"/>
    <w:basedOn w:val="Normal"/>
    <w:next w:val="Normal"/>
    <w:autoRedefine/>
    <w:semiHidden/>
    <w:rsid w:val="002D5B48"/>
    <w:pPr>
      <w:ind w:left="1680" w:hanging="240"/>
    </w:pPr>
  </w:style>
  <w:style w:type="paragraph" w:styleId="Index8">
    <w:name w:val="index 8"/>
    <w:basedOn w:val="Normal"/>
    <w:next w:val="Normal"/>
    <w:autoRedefine/>
    <w:semiHidden/>
    <w:rsid w:val="002D5B48"/>
    <w:pPr>
      <w:ind w:left="1920" w:hanging="240"/>
    </w:pPr>
  </w:style>
  <w:style w:type="paragraph" w:styleId="Index9">
    <w:name w:val="index 9"/>
    <w:basedOn w:val="Normal"/>
    <w:next w:val="Normal"/>
    <w:autoRedefine/>
    <w:semiHidden/>
    <w:rsid w:val="002D5B48"/>
    <w:pPr>
      <w:ind w:left="2160" w:hanging="240"/>
    </w:pPr>
  </w:style>
  <w:style w:type="paragraph" w:styleId="IndexHeading">
    <w:name w:val="index heading"/>
    <w:basedOn w:val="Normal"/>
    <w:next w:val="Index1"/>
    <w:semiHidden/>
    <w:rsid w:val="002D5B48"/>
    <w:rPr>
      <w:rFonts w:ascii="Arial" w:hAnsi="Arial"/>
      <w:b/>
    </w:rPr>
  </w:style>
  <w:style w:type="paragraph" w:styleId="List">
    <w:name w:val="List"/>
    <w:basedOn w:val="Normal"/>
    <w:rsid w:val="002D5B48"/>
    <w:pPr>
      <w:ind w:left="283" w:hanging="283"/>
    </w:pPr>
  </w:style>
  <w:style w:type="paragraph" w:styleId="List2">
    <w:name w:val="List 2"/>
    <w:basedOn w:val="Normal"/>
    <w:rsid w:val="002D5B48"/>
    <w:pPr>
      <w:ind w:left="566" w:hanging="283"/>
    </w:pPr>
  </w:style>
  <w:style w:type="paragraph" w:styleId="List3">
    <w:name w:val="List 3"/>
    <w:basedOn w:val="Normal"/>
    <w:rsid w:val="002D5B48"/>
    <w:pPr>
      <w:ind w:left="849" w:hanging="283"/>
    </w:pPr>
  </w:style>
  <w:style w:type="paragraph" w:styleId="List4">
    <w:name w:val="List 4"/>
    <w:basedOn w:val="Normal"/>
    <w:rsid w:val="002D5B48"/>
    <w:pPr>
      <w:ind w:left="1132" w:hanging="283"/>
    </w:pPr>
  </w:style>
  <w:style w:type="paragraph" w:styleId="List5">
    <w:name w:val="List 5"/>
    <w:basedOn w:val="Normal"/>
    <w:rsid w:val="002D5B48"/>
    <w:pPr>
      <w:ind w:left="1415" w:hanging="283"/>
    </w:pPr>
  </w:style>
  <w:style w:type="paragraph" w:styleId="ListBullet">
    <w:name w:val="List Bullet"/>
    <w:basedOn w:val="Normal"/>
    <w:rsid w:val="002D5B48"/>
    <w:pPr>
      <w:numPr>
        <w:numId w:val="4"/>
      </w:numPr>
    </w:pPr>
  </w:style>
  <w:style w:type="paragraph" w:styleId="ListBullet2">
    <w:name w:val="List Bullet 2"/>
    <w:basedOn w:val="Text2"/>
    <w:rsid w:val="002D5B48"/>
    <w:pPr>
      <w:numPr>
        <w:numId w:val="6"/>
      </w:numPr>
      <w:tabs>
        <w:tab w:val="clear" w:pos="2302"/>
      </w:tabs>
    </w:pPr>
  </w:style>
  <w:style w:type="paragraph" w:styleId="ListBullet3">
    <w:name w:val="List Bullet 3"/>
    <w:basedOn w:val="Text3"/>
    <w:rsid w:val="002D5B48"/>
    <w:pPr>
      <w:numPr>
        <w:numId w:val="7"/>
      </w:numPr>
      <w:tabs>
        <w:tab w:val="clear" w:pos="2302"/>
      </w:tabs>
    </w:pPr>
  </w:style>
  <w:style w:type="paragraph" w:styleId="ListBullet4">
    <w:name w:val="List Bullet 4"/>
    <w:basedOn w:val="Text4"/>
    <w:rsid w:val="002D5B48"/>
    <w:pPr>
      <w:numPr>
        <w:numId w:val="8"/>
      </w:numPr>
      <w:tabs>
        <w:tab w:val="clear" w:pos="2302"/>
      </w:tabs>
    </w:pPr>
  </w:style>
  <w:style w:type="paragraph" w:styleId="ListBullet5">
    <w:name w:val="List Bullet 5"/>
    <w:basedOn w:val="Normal"/>
    <w:autoRedefine/>
    <w:rsid w:val="002D5B48"/>
    <w:pPr>
      <w:numPr>
        <w:numId w:val="1"/>
      </w:numPr>
    </w:pPr>
  </w:style>
  <w:style w:type="paragraph" w:styleId="ListContinue">
    <w:name w:val="List Continue"/>
    <w:basedOn w:val="Normal"/>
    <w:rsid w:val="002D5B48"/>
    <w:pPr>
      <w:spacing w:after="120"/>
      <w:ind w:left="283"/>
    </w:pPr>
  </w:style>
  <w:style w:type="paragraph" w:styleId="ListContinue2">
    <w:name w:val="List Continue 2"/>
    <w:basedOn w:val="Normal"/>
    <w:rsid w:val="002D5B48"/>
    <w:pPr>
      <w:spacing w:after="120"/>
      <w:ind w:left="566"/>
    </w:pPr>
  </w:style>
  <w:style w:type="paragraph" w:styleId="ListContinue3">
    <w:name w:val="List Continue 3"/>
    <w:basedOn w:val="Normal"/>
    <w:rsid w:val="002D5B48"/>
    <w:pPr>
      <w:spacing w:after="120"/>
      <w:ind w:left="849"/>
    </w:pPr>
  </w:style>
  <w:style w:type="paragraph" w:styleId="ListContinue4">
    <w:name w:val="List Continue 4"/>
    <w:basedOn w:val="Normal"/>
    <w:rsid w:val="002D5B48"/>
    <w:pPr>
      <w:spacing w:after="120"/>
      <w:ind w:left="1132"/>
    </w:pPr>
  </w:style>
  <w:style w:type="paragraph" w:styleId="ListContinue5">
    <w:name w:val="List Continue 5"/>
    <w:basedOn w:val="Normal"/>
    <w:rsid w:val="002D5B48"/>
    <w:pPr>
      <w:spacing w:after="120"/>
      <w:ind w:left="1415"/>
    </w:pPr>
  </w:style>
  <w:style w:type="paragraph" w:styleId="ListNumber">
    <w:name w:val="List Number"/>
    <w:basedOn w:val="Normal"/>
    <w:rsid w:val="002D5B48"/>
    <w:pPr>
      <w:numPr>
        <w:numId w:val="14"/>
      </w:numPr>
    </w:pPr>
  </w:style>
  <w:style w:type="paragraph" w:styleId="ListNumber2">
    <w:name w:val="List Number 2"/>
    <w:basedOn w:val="Text2"/>
    <w:rsid w:val="002D5B48"/>
    <w:pPr>
      <w:numPr>
        <w:numId w:val="16"/>
      </w:numPr>
      <w:tabs>
        <w:tab w:val="clear" w:pos="2302"/>
      </w:tabs>
    </w:pPr>
  </w:style>
  <w:style w:type="paragraph" w:styleId="ListNumber3">
    <w:name w:val="List Number 3"/>
    <w:basedOn w:val="Text3"/>
    <w:rsid w:val="002D5B48"/>
    <w:pPr>
      <w:numPr>
        <w:numId w:val="17"/>
      </w:numPr>
      <w:tabs>
        <w:tab w:val="clear" w:pos="2302"/>
      </w:tabs>
    </w:pPr>
  </w:style>
  <w:style w:type="paragraph" w:styleId="ListNumber4">
    <w:name w:val="List Number 4"/>
    <w:basedOn w:val="Text4"/>
    <w:rsid w:val="002D5B48"/>
    <w:pPr>
      <w:numPr>
        <w:numId w:val="18"/>
      </w:numPr>
      <w:tabs>
        <w:tab w:val="clear" w:pos="2302"/>
      </w:tabs>
    </w:pPr>
  </w:style>
  <w:style w:type="paragraph" w:styleId="ListNumber5">
    <w:name w:val="List Number 5"/>
    <w:basedOn w:val="Normal"/>
    <w:rsid w:val="002D5B48"/>
    <w:pPr>
      <w:numPr>
        <w:numId w:val="2"/>
      </w:numPr>
    </w:pPr>
  </w:style>
  <w:style w:type="paragraph" w:styleId="MacroText">
    <w:name w:val="macro"/>
    <w:semiHidden/>
    <w:rsid w:val="002D5B4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2D5B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2D5B48"/>
    <w:pPr>
      <w:ind w:left="720"/>
    </w:pPr>
  </w:style>
  <w:style w:type="paragraph" w:styleId="NoteHeading">
    <w:name w:val="Note Heading"/>
    <w:basedOn w:val="Normal"/>
    <w:next w:val="Normal"/>
    <w:rsid w:val="002D5B48"/>
  </w:style>
  <w:style w:type="paragraph" w:customStyle="1" w:styleId="NoteHead">
    <w:name w:val="NoteHead"/>
    <w:basedOn w:val="Normal"/>
    <w:next w:val="Subject"/>
    <w:rsid w:val="002D5B48"/>
    <w:pPr>
      <w:spacing w:before="720" w:after="720"/>
      <w:jc w:val="center"/>
    </w:pPr>
    <w:rPr>
      <w:b/>
      <w:smallCaps/>
    </w:rPr>
  </w:style>
  <w:style w:type="paragraph" w:customStyle="1" w:styleId="Subject">
    <w:name w:val="Subject"/>
    <w:basedOn w:val="Normal"/>
    <w:next w:val="Normal"/>
    <w:rsid w:val="002D5B48"/>
    <w:pPr>
      <w:spacing w:after="480"/>
      <w:ind w:left="1531" w:hanging="1531"/>
      <w:jc w:val="left"/>
    </w:pPr>
    <w:rPr>
      <w:b/>
    </w:rPr>
  </w:style>
  <w:style w:type="paragraph" w:customStyle="1" w:styleId="NoteList">
    <w:name w:val="NoteList"/>
    <w:basedOn w:val="Normal"/>
    <w:next w:val="Subject"/>
    <w:rsid w:val="002D5B48"/>
    <w:pPr>
      <w:tabs>
        <w:tab w:val="left" w:pos="5823"/>
      </w:tabs>
      <w:spacing w:before="720" w:after="720"/>
      <w:ind w:left="5104" w:hanging="3119"/>
      <w:jc w:val="left"/>
    </w:pPr>
    <w:rPr>
      <w:b/>
      <w:smallCaps/>
    </w:rPr>
  </w:style>
  <w:style w:type="paragraph" w:customStyle="1" w:styleId="NumPar1">
    <w:name w:val="NumPar 1"/>
    <w:basedOn w:val="Heading1"/>
    <w:next w:val="Text1"/>
    <w:rsid w:val="002D5B48"/>
    <w:pPr>
      <w:keepNext w:val="0"/>
      <w:spacing w:before="0"/>
      <w:outlineLvl w:val="9"/>
    </w:pPr>
    <w:rPr>
      <w:b w:val="0"/>
      <w:smallCaps w:val="0"/>
    </w:rPr>
  </w:style>
  <w:style w:type="paragraph" w:customStyle="1" w:styleId="NumPar2">
    <w:name w:val="NumPar 2"/>
    <w:basedOn w:val="Heading2"/>
    <w:next w:val="Text2"/>
    <w:rsid w:val="002D5B48"/>
    <w:pPr>
      <w:keepNext w:val="0"/>
      <w:outlineLvl w:val="9"/>
    </w:pPr>
    <w:rPr>
      <w:b w:val="0"/>
    </w:rPr>
  </w:style>
  <w:style w:type="paragraph" w:customStyle="1" w:styleId="NumPar3">
    <w:name w:val="NumPar 3"/>
    <w:basedOn w:val="Heading3"/>
    <w:next w:val="Text3"/>
    <w:rsid w:val="002D5B48"/>
    <w:pPr>
      <w:keepNext w:val="0"/>
      <w:outlineLvl w:val="9"/>
    </w:pPr>
    <w:rPr>
      <w:i w:val="0"/>
    </w:rPr>
  </w:style>
  <w:style w:type="paragraph" w:customStyle="1" w:styleId="NumPar4">
    <w:name w:val="NumPar 4"/>
    <w:basedOn w:val="Heading4"/>
    <w:next w:val="Text4"/>
    <w:rsid w:val="002D5B48"/>
    <w:pPr>
      <w:keepNext w:val="0"/>
      <w:outlineLvl w:val="9"/>
    </w:pPr>
  </w:style>
  <w:style w:type="paragraph" w:customStyle="1" w:styleId="PartTitle">
    <w:name w:val="PartTitle"/>
    <w:basedOn w:val="Normal"/>
    <w:next w:val="ChapterTitle"/>
    <w:rsid w:val="002D5B48"/>
    <w:pPr>
      <w:keepNext/>
      <w:pageBreakBefore/>
      <w:spacing w:after="480"/>
      <w:jc w:val="center"/>
    </w:pPr>
    <w:rPr>
      <w:b/>
      <w:sz w:val="36"/>
    </w:rPr>
  </w:style>
  <w:style w:type="paragraph" w:styleId="PlainText">
    <w:name w:val="Plain Text"/>
    <w:basedOn w:val="Normal"/>
    <w:rsid w:val="002D5B48"/>
    <w:rPr>
      <w:rFonts w:ascii="Courier New" w:hAnsi="Courier New"/>
      <w:sz w:val="20"/>
    </w:rPr>
  </w:style>
  <w:style w:type="paragraph" w:styleId="Salutation">
    <w:name w:val="Salutation"/>
    <w:basedOn w:val="Normal"/>
    <w:next w:val="Normal"/>
    <w:rsid w:val="002D5B48"/>
  </w:style>
  <w:style w:type="paragraph" w:styleId="Signature">
    <w:name w:val="Signature"/>
    <w:basedOn w:val="Normal"/>
    <w:next w:val="Enclosures"/>
    <w:rsid w:val="002D5B48"/>
    <w:pPr>
      <w:tabs>
        <w:tab w:val="left" w:pos="5103"/>
      </w:tabs>
      <w:spacing w:before="1200" w:after="0"/>
      <w:ind w:left="5103"/>
      <w:jc w:val="center"/>
    </w:pPr>
  </w:style>
  <w:style w:type="paragraph" w:styleId="Subtitle">
    <w:name w:val="Subtitle"/>
    <w:basedOn w:val="Normal"/>
    <w:rsid w:val="002D5B48"/>
    <w:pPr>
      <w:spacing w:after="60"/>
      <w:jc w:val="center"/>
      <w:outlineLvl w:val="1"/>
    </w:pPr>
    <w:rPr>
      <w:rFonts w:ascii="Arial" w:hAnsi="Arial"/>
    </w:rPr>
  </w:style>
  <w:style w:type="paragraph" w:customStyle="1" w:styleId="SubTitle1">
    <w:name w:val="SubTitle 1"/>
    <w:basedOn w:val="Normal"/>
    <w:next w:val="SubTitle2"/>
    <w:rsid w:val="002D5B48"/>
    <w:pPr>
      <w:jc w:val="center"/>
    </w:pPr>
    <w:rPr>
      <w:b/>
      <w:sz w:val="40"/>
    </w:rPr>
  </w:style>
  <w:style w:type="paragraph" w:customStyle="1" w:styleId="SubTitle2">
    <w:name w:val="SubTitle 2"/>
    <w:basedOn w:val="Normal"/>
    <w:rsid w:val="002D5B48"/>
    <w:pPr>
      <w:jc w:val="center"/>
    </w:pPr>
    <w:rPr>
      <w:b/>
      <w:sz w:val="32"/>
    </w:rPr>
  </w:style>
  <w:style w:type="paragraph" w:styleId="TableofAuthorities">
    <w:name w:val="table of authorities"/>
    <w:basedOn w:val="Normal"/>
    <w:next w:val="Normal"/>
    <w:semiHidden/>
    <w:rsid w:val="002D5B48"/>
    <w:pPr>
      <w:ind w:left="240" w:hanging="240"/>
    </w:pPr>
  </w:style>
  <w:style w:type="paragraph" w:styleId="TableofFigures">
    <w:name w:val="table of figures"/>
    <w:basedOn w:val="Normal"/>
    <w:next w:val="Normal"/>
    <w:semiHidden/>
    <w:rsid w:val="002D5B48"/>
    <w:pPr>
      <w:ind w:left="480" w:hanging="480"/>
    </w:pPr>
  </w:style>
  <w:style w:type="paragraph" w:styleId="Title">
    <w:name w:val="Title"/>
    <w:basedOn w:val="Normal"/>
    <w:next w:val="SubTitle1"/>
    <w:rsid w:val="002D5B48"/>
    <w:pPr>
      <w:spacing w:after="480"/>
      <w:jc w:val="center"/>
    </w:pPr>
    <w:rPr>
      <w:b/>
      <w:kern w:val="28"/>
      <w:sz w:val="48"/>
    </w:rPr>
  </w:style>
  <w:style w:type="paragraph" w:styleId="TOAHeading">
    <w:name w:val="toa heading"/>
    <w:basedOn w:val="Normal"/>
    <w:next w:val="Normal"/>
    <w:semiHidden/>
    <w:rsid w:val="002D5B48"/>
    <w:pPr>
      <w:spacing w:before="120"/>
    </w:pPr>
    <w:rPr>
      <w:rFonts w:ascii="Arial" w:hAnsi="Arial"/>
      <w:b/>
    </w:rPr>
  </w:style>
  <w:style w:type="paragraph" w:styleId="TOC1">
    <w:name w:val="toc 1"/>
    <w:basedOn w:val="Normal"/>
    <w:next w:val="Normal"/>
    <w:semiHidden/>
    <w:rsid w:val="002D5B48"/>
    <w:pPr>
      <w:tabs>
        <w:tab w:val="right" w:leader="dot" w:pos="8640"/>
      </w:tabs>
      <w:spacing w:before="120" w:after="120"/>
      <w:ind w:left="482" w:right="720" w:hanging="482"/>
    </w:pPr>
    <w:rPr>
      <w:caps/>
    </w:rPr>
  </w:style>
  <w:style w:type="paragraph" w:styleId="TOC2">
    <w:name w:val="toc 2"/>
    <w:basedOn w:val="Normal"/>
    <w:next w:val="Normal"/>
    <w:semiHidden/>
    <w:rsid w:val="002D5B48"/>
    <w:pPr>
      <w:tabs>
        <w:tab w:val="right" w:leader="dot" w:pos="8640"/>
      </w:tabs>
      <w:spacing w:before="60" w:after="60"/>
      <w:ind w:left="1077" w:right="720" w:hanging="595"/>
    </w:pPr>
  </w:style>
  <w:style w:type="paragraph" w:styleId="TOC3">
    <w:name w:val="toc 3"/>
    <w:basedOn w:val="Normal"/>
    <w:next w:val="Normal"/>
    <w:semiHidden/>
    <w:rsid w:val="002D5B48"/>
    <w:pPr>
      <w:tabs>
        <w:tab w:val="right" w:leader="dot" w:pos="8640"/>
      </w:tabs>
      <w:spacing w:before="60" w:after="60"/>
      <w:ind w:left="1916" w:right="720" w:hanging="839"/>
    </w:pPr>
  </w:style>
  <w:style w:type="paragraph" w:styleId="TOC4">
    <w:name w:val="toc 4"/>
    <w:basedOn w:val="Normal"/>
    <w:next w:val="Normal"/>
    <w:semiHidden/>
    <w:rsid w:val="002D5B48"/>
    <w:pPr>
      <w:tabs>
        <w:tab w:val="right" w:leader="dot" w:pos="8641"/>
      </w:tabs>
      <w:spacing w:before="60" w:after="60"/>
      <w:ind w:left="2880" w:right="720" w:hanging="964"/>
    </w:pPr>
  </w:style>
  <w:style w:type="paragraph" w:styleId="TOC5">
    <w:name w:val="toc 5"/>
    <w:basedOn w:val="Normal"/>
    <w:next w:val="Normal"/>
    <w:semiHidden/>
    <w:rsid w:val="002D5B48"/>
    <w:pPr>
      <w:tabs>
        <w:tab w:val="right" w:leader="dot" w:pos="8641"/>
      </w:tabs>
      <w:spacing w:before="240" w:after="120"/>
      <w:ind w:right="720"/>
    </w:pPr>
    <w:rPr>
      <w:caps/>
    </w:rPr>
  </w:style>
  <w:style w:type="paragraph" w:styleId="TOC6">
    <w:name w:val="toc 6"/>
    <w:basedOn w:val="Normal"/>
    <w:next w:val="Normal"/>
    <w:autoRedefine/>
    <w:semiHidden/>
    <w:rsid w:val="002D5B48"/>
    <w:pPr>
      <w:ind w:left="1200"/>
    </w:pPr>
  </w:style>
  <w:style w:type="paragraph" w:styleId="TOC7">
    <w:name w:val="toc 7"/>
    <w:basedOn w:val="Normal"/>
    <w:next w:val="Normal"/>
    <w:autoRedefine/>
    <w:semiHidden/>
    <w:rsid w:val="002D5B48"/>
    <w:pPr>
      <w:ind w:left="1440"/>
    </w:pPr>
  </w:style>
  <w:style w:type="paragraph" w:styleId="TOC8">
    <w:name w:val="toc 8"/>
    <w:basedOn w:val="Normal"/>
    <w:next w:val="Normal"/>
    <w:autoRedefine/>
    <w:semiHidden/>
    <w:rsid w:val="002D5B48"/>
    <w:pPr>
      <w:ind w:left="1680"/>
    </w:pPr>
  </w:style>
  <w:style w:type="paragraph" w:styleId="TOC9">
    <w:name w:val="toc 9"/>
    <w:basedOn w:val="Normal"/>
    <w:next w:val="Normal"/>
    <w:autoRedefine/>
    <w:semiHidden/>
    <w:rsid w:val="002D5B48"/>
    <w:pPr>
      <w:ind w:left="1920"/>
    </w:pPr>
  </w:style>
  <w:style w:type="paragraph" w:customStyle="1" w:styleId="YReferences">
    <w:name w:val="YReferences"/>
    <w:basedOn w:val="Normal"/>
    <w:next w:val="Normal"/>
    <w:rsid w:val="002D5B48"/>
    <w:pPr>
      <w:spacing w:after="480"/>
      <w:ind w:left="1531" w:hanging="1531"/>
    </w:pPr>
  </w:style>
  <w:style w:type="paragraph" w:customStyle="1" w:styleId="ListBullet1">
    <w:name w:val="List Bullet 1"/>
    <w:basedOn w:val="Text1"/>
    <w:rsid w:val="002D5B48"/>
    <w:pPr>
      <w:numPr>
        <w:numId w:val="5"/>
      </w:numPr>
    </w:pPr>
  </w:style>
  <w:style w:type="paragraph" w:customStyle="1" w:styleId="ListDash">
    <w:name w:val="List Dash"/>
    <w:basedOn w:val="Normal"/>
    <w:rsid w:val="002D5B48"/>
    <w:pPr>
      <w:numPr>
        <w:numId w:val="9"/>
      </w:numPr>
    </w:pPr>
  </w:style>
  <w:style w:type="paragraph" w:customStyle="1" w:styleId="ListDash1">
    <w:name w:val="List Dash 1"/>
    <w:basedOn w:val="Text1"/>
    <w:rsid w:val="002D5B48"/>
    <w:pPr>
      <w:numPr>
        <w:numId w:val="10"/>
      </w:numPr>
    </w:pPr>
  </w:style>
  <w:style w:type="paragraph" w:customStyle="1" w:styleId="ListDash2">
    <w:name w:val="List Dash 2"/>
    <w:basedOn w:val="Text2"/>
    <w:rsid w:val="002D5B48"/>
    <w:pPr>
      <w:numPr>
        <w:numId w:val="11"/>
      </w:numPr>
      <w:tabs>
        <w:tab w:val="clear" w:pos="2302"/>
      </w:tabs>
    </w:pPr>
  </w:style>
  <w:style w:type="paragraph" w:customStyle="1" w:styleId="ListDash3">
    <w:name w:val="List Dash 3"/>
    <w:basedOn w:val="Text3"/>
    <w:rsid w:val="002D5B48"/>
    <w:pPr>
      <w:numPr>
        <w:numId w:val="12"/>
      </w:numPr>
      <w:tabs>
        <w:tab w:val="clear" w:pos="2302"/>
      </w:tabs>
    </w:pPr>
  </w:style>
  <w:style w:type="paragraph" w:customStyle="1" w:styleId="ListDash4">
    <w:name w:val="List Dash 4"/>
    <w:basedOn w:val="Text4"/>
    <w:rsid w:val="002D5B48"/>
    <w:pPr>
      <w:numPr>
        <w:numId w:val="13"/>
      </w:numPr>
      <w:tabs>
        <w:tab w:val="clear" w:pos="2302"/>
      </w:tabs>
    </w:pPr>
  </w:style>
  <w:style w:type="paragraph" w:customStyle="1" w:styleId="ListNumberLevel2">
    <w:name w:val="List Number (Level 2)"/>
    <w:basedOn w:val="Normal"/>
    <w:rsid w:val="002D5B48"/>
    <w:pPr>
      <w:numPr>
        <w:ilvl w:val="1"/>
        <w:numId w:val="14"/>
      </w:numPr>
    </w:pPr>
  </w:style>
  <w:style w:type="paragraph" w:customStyle="1" w:styleId="ListNumberLevel3">
    <w:name w:val="List Number (Level 3)"/>
    <w:basedOn w:val="Normal"/>
    <w:rsid w:val="002D5B48"/>
    <w:pPr>
      <w:numPr>
        <w:ilvl w:val="2"/>
        <w:numId w:val="14"/>
      </w:numPr>
    </w:pPr>
  </w:style>
  <w:style w:type="paragraph" w:customStyle="1" w:styleId="ListNumberLevel4">
    <w:name w:val="List Number (Level 4)"/>
    <w:basedOn w:val="Normal"/>
    <w:rsid w:val="002D5B48"/>
    <w:pPr>
      <w:numPr>
        <w:ilvl w:val="3"/>
        <w:numId w:val="14"/>
      </w:numPr>
    </w:pPr>
  </w:style>
  <w:style w:type="paragraph" w:customStyle="1" w:styleId="ListNumber1">
    <w:name w:val="List Number 1"/>
    <w:basedOn w:val="Text1"/>
    <w:rsid w:val="002D5B48"/>
    <w:pPr>
      <w:numPr>
        <w:numId w:val="15"/>
      </w:numPr>
    </w:pPr>
  </w:style>
  <w:style w:type="paragraph" w:customStyle="1" w:styleId="ListNumber1Level2">
    <w:name w:val="List Number 1 (Level 2)"/>
    <w:basedOn w:val="Text1"/>
    <w:rsid w:val="002D5B48"/>
    <w:pPr>
      <w:numPr>
        <w:ilvl w:val="1"/>
        <w:numId w:val="15"/>
      </w:numPr>
    </w:pPr>
  </w:style>
  <w:style w:type="paragraph" w:customStyle="1" w:styleId="ListNumber1Level3">
    <w:name w:val="List Number 1 (Level 3)"/>
    <w:basedOn w:val="Text1"/>
    <w:rsid w:val="002D5B48"/>
    <w:pPr>
      <w:numPr>
        <w:ilvl w:val="2"/>
        <w:numId w:val="15"/>
      </w:numPr>
    </w:pPr>
  </w:style>
  <w:style w:type="paragraph" w:customStyle="1" w:styleId="ListNumber1Level4">
    <w:name w:val="List Number 1 (Level 4)"/>
    <w:basedOn w:val="Text1"/>
    <w:rsid w:val="002D5B48"/>
    <w:pPr>
      <w:numPr>
        <w:ilvl w:val="3"/>
        <w:numId w:val="15"/>
      </w:numPr>
    </w:pPr>
  </w:style>
  <w:style w:type="paragraph" w:customStyle="1" w:styleId="ListNumber2Level2">
    <w:name w:val="List Number 2 (Level 2)"/>
    <w:basedOn w:val="Text2"/>
    <w:rsid w:val="002D5B48"/>
    <w:pPr>
      <w:numPr>
        <w:ilvl w:val="1"/>
        <w:numId w:val="16"/>
      </w:numPr>
      <w:tabs>
        <w:tab w:val="clear" w:pos="2302"/>
      </w:tabs>
    </w:pPr>
  </w:style>
  <w:style w:type="paragraph" w:customStyle="1" w:styleId="ListNumber2Level3">
    <w:name w:val="List Number 2 (Level 3)"/>
    <w:basedOn w:val="Text2"/>
    <w:rsid w:val="002D5B48"/>
    <w:pPr>
      <w:numPr>
        <w:ilvl w:val="2"/>
        <w:numId w:val="16"/>
      </w:numPr>
      <w:tabs>
        <w:tab w:val="clear" w:pos="2302"/>
      </w:tabs>
    </w:pPr>
  </w:style>
  <w:style w:type="paragraph" w:customStyle="1" w:styleId="ListNumber2Level4">
    <w:name w:val="List Number 2 (Level 4)"/>
    <w:basedOn w:val="Text2"/>
    <w:rsid w:val="002D5B48"/>
    <w:pPr>
      <w:numPr>
        <w:ilvl w:val="3"/>
        <w:numId w:val="16"/>
      </w:numPr>
      <w:tabs>
        <w:tab w:val="clear" w:pos="2302"/>
      </w:tabs>
    </w:pPr>
  </w:style>
  <w:style w:type="paragraph" w:customStyle="1" w:styleId="ListNumber3Level2">
    <w:name w:val="List Number 3 (Level 2)"/>
    <w:basedOn w:val="Text3"/>
    <w:rsid w:val="002D5B48"/>
    <w:pPr>
      <w:numPr>
        <w:ilvl w:val="1"/>
        <w:numId w:val="17"/>
      </w:numPr>
      <w:tabs>
        <w:tab w:val="clear" w:pos="2302"/>
      </w:tabs>
    </w:pPr>
  </w:style>
  <w:style w:type="paragraph" w:customStyle="1" w:styleId="ListNumber3Level3">
    <w:name w:val="List Number 3 (Level 3)"/>
    <w:basedOn w:val="Text3"/>
    <w:rsid w:val="002D5B48"/>
    <w:pPr>
      <w:numPr>
        <w:ilvl w:val="2"/>
        <w:numId w:val="17"/>
      </w:numPr>
      <w:tabs>
        <w:tab w:val="clear" w:pos="2302"/>
      </w:tabs>
    </w:pPr>
  </w:style>
  <w:style w:type="paragraph" w:customStyle="1" w:styleId="ListNumber3Level4">
    <w:name w:val="List Number 3 (Level 4)"/>
    <w:basedOn w:val="Text3"/>
    <w:rsid w:val="002D5B48"/>
    <w:pPr>
      <w:numPr>
        <w:ilvl w:val="3"/>
        <w:numId w:val="17"/>
      </w:numPr>
      <w:tabs>
        <w:tab w:val="clear" w:pos="2302"/>
      </w:tabs>
    </w:pPr>
  </w:style>
  <w:style w:type="paragraph" w:customStyle="1" w:styleId="ListNumber4Level2">
    <w:name w:val="List Number 4 (Level 2)"/>
    <w:basedOn w:val="Text4"/>
    <w:rsid w:val="002D5B48"/>
    <w:pPr>
      <w:numPr>
        <w:ilvl w:val="1"/>
        <w:numId w:val="18"/>
      </w:numPr>
      <w:tabs>
        <w:tab w:val="clear" w:pos="2302"/>
      </w:tabs>
    </w:pPr>
  </w:style>
  <w:style w:type="paragraph" w:customStyle="1" w:styleId="ListNumber4Level3">
    <w:name w:val="List Number 4 (Level 3)"/>
    <w:basedOn w:val="Text4"/>
    <w:rsid w:val="002D5B48"/>
    <w:pPr>
      <w:numPr>
        <w:ilvl w:val="2"/>
        <w:numId w:val="18"/>
      </w:numPr>
      <w:tabs>
        <w:tab w:val="clear" w:pos="2302"/>
      </w:tabs>
    </w:pPr>
  </w:style>
  <w:style w:type="paragraph" w:customStyle="1" w:styleId="ListNumber4Level4">
    <w:name w:val="List Number 4 (Level 4)"/>
    <w:basedOn w:val="Text4"/>
    <w:rsid w:val="002D5B48"/>
    <w:pPr>
      <w:numPr>
        <w:ilvl w:val="3"/>
        <w:numId w:val="18"/>
      </w:numPr>
      <w:tabs>
        <w:tab w:val="clear" w:pos="2302"/>
      </w:tabs>
    </w:pPr>
  </w:style>
  <w:style w:type="paragraph" w:styleId="TOCHeading">
    <w:name w:val="TOC Heading"/>
    <w:basedOn w:val="Normal"/>
    <w:next w:val="Normal"/>
    <w:rsid w:val="002D5B48"/>
    <w:pPr>
      <w:keepNext/>
      <w:spacing w:before="240"/>
      <w:jc w:val="center"/>
    </w:pPr>
    <w:rPr>
      <w:b/>
    </w:rPr>
  </w:style>
  <w:style w:type="paragraph" w:customStyle="1" w:styleId="Contact">
    <w:name w:val="Contact"/>
    <w:basedOn w:val="Normal"/>
    <w:next w:val="Normal"/>
    <w:rsid w:val="002D5B48"/>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ui-u-mr-4xl">
    <w:name w:val="eui-u-mr-4xl"/>
    <w:basedOn w:val="DefaultParagraphFont"/>
    <w:rsid w:val="003A6E1C"/>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149AE-01FA-4B61-BD68-E406B214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30</TotalTime>
  <Pages>4</Pages>
  <Words>456</Words>
  <Characters>3149</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Páll Zita</cp:lastModifiedBy>
  <cp:revision>17</cp:revision>
  <cp:lastPrinted>2013-11-06T08:46:00Z</cp:lastPrinted>
  <dcterms:created xsi:type="dcterms:W3CDTF">2022-10-31T12:35:00Z</dcterms:created>
  <dcterms:modified xsi:type="dcterms:W3CDTF">2025-05-02T09:59:00Z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