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79" w:rsidRPr="00AB4156" w:rsidRDefault="00176379" w:rsidP="00176379">
      <w:pPr>
        <w:spacing w:after="120"/>
        <w:ind w:left="-567" w:right="28"/>
        <w:rPr>
          <w:rFonts w:ascii="Verdana" w:hAnsi="Verdana" w:cs="Arial"/>
          <w:b/>
          <w:color w:val="7A0000"/>
          <w:sz w:val="22"/>
          <w:szCs w:val="22"/>
          <w:lang w:val="en-GB"/>
        </w:rPr>
      </w:pPr>
      <w:proofErr w:type="spellStart"/>
      <w:r>
        <w:rPr>
          <w:color w:val="C00000"/>
          <w:sz w:val="22"/>
          <w:szCs w:val="22"/>
        </w:rPr>
        <w:t>H</w:t>
      </w:r>
      <w:r w:rsidRPr="009B525D">
        <w:rPr>
          <w:color w:val="C00000"/>
          <w:sz w:val="22"/>
          <w:szCs w:val="22"/>
        </w:rPr>
        <w:t>ogyha</w:t>
      </w:r>
      <w:proofErr w:type="spellEnd"/>
      <w:r w:rsidRPr="009B525D">
        <w:rPr>
          <w:color w:val="C00000"/>
          <w:sz w:val="22"/>
          <w:szCs w:val="22"/>
        </w:rPr>
        <w:t xml:space="preserve"> </w:t>
      </w:r>
      <w:proofErr w:type="spellStart"/>
      <w:r w:rsidRPr="009B525D">
        <w:rPr>
          <w:color w:val="C00000"/>
          <w:sz w:val="22"/>
          <w:szCs w:val="22"/>
        </w:rPr>
        <w:t>intézményenként</w:t>
      </w:r>
      <w:proofErr w:type="spellEnd"/>
      <w:r w:rsidRPr="009B525D">
        <w:rPr>
          <w:color w:val="C00000"/>
          <w:sz w:val="22"/>
          <w:szCs w:val="22"/>
        </w:rPr>
        <w:t xml:space="preserve"> </w:t>
      </w:r>
      <w:proofErr w:type="spellStart"/>
      <w:r w:rsidRPr="009B525D">
        <w:rPr>
          <w:color w:val="C00000"/>
          <w:sz w:val="22"/>
          <w:szCs w:val="22"/>
        </w:rPr>
        <w:t>eltérő</w:t>
      </w:r>
      <w:proofErr w:type="spellEnd"/>
      <w:r w:rsidRPr="009B525D">
        <w:rPr>
          <w:color w:val="C00000"/>
          <w:sz w:val="22"/>
          <w:szCs w:val="22"/>
        </w:rPr>
        <w:t xml:space="preserve"> a </w:t>
      </w:r>
      <w:proofErr w:type="spellStart"/>
      <w:r w:rsidRPr="009B525D">
        <w:rPr>
          <w:color w:val="C00000"/>
          <w:sz w:val="22"/>
          <w:szCs w:val="22"/>
        </w:rPr>
        <w:t>képzési</w:t>
      </w:r>
      <w:proofErr w:type="spellEnd"/>
      <w:r w:rsidRPr="009B525D">
        <w:rPr>
          <w:color w:val="C00000"/>
          <w:sz w:val="22"/>
          <w:szCs w:val="22"/>
        </w:rPr>
        <w:t xml:space="preserve"> </w:t>
      </w:r>
      <w:proofErr w:type="spellStart"/>
      <w:r w:rsidRPr="009B525D">
        <w:rPr>
          <w:color w:val="C00000"/>
          <w:sz w:val="22"/>
          <w:szCs w:val="22"/>
        </w:rPr>
        <w:t>terv</w:t>
      </w:r>
      <w:proofErr w:type="spellEnd"/>
      <w:r w:rsidRPr="009B525D">
        <w:rPr>
          <w:color w:val="C00000"/>
          <w:sz w:val="22"/>
          <w:szCs w:val="22"/>
        </w:rPr>
        <w:t xml:space="preserve">, </w:t>
      </w:r>
      <w:proofErr w:type="spellStart"/>
      <w:r w:rsidRPr="009B525D">
        <w:rPr>
          <w:color w:val="C00000"/>
          <w:sz w:val="22"/>
          <w:szCs w:val="22"/>
        </w:rPr>
        <w:t>akkor</w:t>
      </w:r>
      <w:proofErr w:type="spellEnd"/>
      <w:r w:rsidRPr="009B525D">
        <w:rPr>
          <w:color w:val="C00000"/>
          <w:sz w:val="22"/>
          <w:szCs w:val="22"/>
        </w:rPr>
        <w:t xml:space="preserve"> </w:t>
      </w:r>
      <w:proofErr w:type="spellStart"/>
      <w:r w:rsidRPr="009B525D">
        <w:rPr>
          <w:color w:val="C00000"/>
          <w:sz w:val="22"/>
          <w:szCs w:val="22"/>
        </w:rPr>
        <w:t>az</w:t>
      </w:r>
      <w:proofErr w:type="spellEnd"/>
      <w:r w:rsidRPr="009B525D">
        <w:rPr>
          <w:color w:val="C00000"/>
          <w:sz w:val="22"/>
          <w:szCs w:val="22"/>
        </w:rPr>
        <w:t xml:space="preserve"> </w:t>
      </w:r>
      <w:r w:rsidRPr="009B525D">
        <w:rPr>
          <w:i/>
          <w:color w:val="C00000"/>
          <w:sz w:val="22"/>
          <w:szCs w:val="22"/>
        </w:rPr>
        <w:t xml:space="preserve">I. </w:t>
      </w:r>
      <w:r w:rsidRPr="009B525D">
        <w:rPr>
          <w:i/>
          <w:color w:val="C00000"/>
          <w:sz w:val="22"/>
          <w:szCs w:val="22"/>
          <w:lang w:val="en-GB"/>
        </w:rPr>
        <w:t>Proposed Mobility Programme</w:t>
      </w:r>
      <w:r w:rsidRPr="009B525D">
        <w:rPr>
          <w:color w:val="C00000"/>
          <w:sz w:val="22"/>
          <w:szCs w:val="22"/>
        </w:rPr>
        <w:t xml:space="preserve"> </w:t>
      </w:r>
      <w:proofErr w:type="spellStart"/>
      <w:r w:rsidRPr="009B525D">
        <w:rPr>
          <w:color w:val="C00000"/>
          <w:sz w:val="22"/>
          <w:szCs w:val="22"/>
        </w:rPr>
        <w:t>részt</w:t>
      </w:r>
      <w:proofErr w:type="spellEnd"/>
      <w:r w:rsidRPr="009B525D">
        <w:rPr>
          <w:color w:val="C00000"/>
          <w:sz w:val="22"/>
          <w:szCs w:val="22"/>
        </w:rPr>
        <w:t xml:space="preserve"> </w:t>
      </w:r>
      <w:proofErr w:type="spellStart"/>
      <w:r w:rsidRPr="009B525D">
        <w:rPr>
          <w:color w:val="C00000"/>
          <w:sz w:val="22"/>
          <w:szCs w:val="22"/>
        </w:rPr>
        <w:t>mindkét</w:t>
      </w:r>
      <w:proofErr w:type="spellEnd"/>
      <w:r w:rsidRPr="009B525D">
        <w:rPr>
          <w:color w:val="C00000"/>
          <w:sz w:val="22"/>
          <w:szCs w:val="22"/>
        </w:rPr>
        <w:t xml:space="preserve"> </w:t>
      </w:r>
      <w:proofErr w:type="spellStart"/>
      <w:r w:rsidRPr="009B525D">
        <w:rPr>
          <w:color w:val="C00000"/>
          <w:sz w:val="22"/>
          <w:szCs w:val="22"/>
        </w:rPr>
        <w:t>megpályázott</w:t>
      </w:r>
      <w:proofErr w:type="spellEnd"/>
      <w:r w:rsidRPr="009B525D">
        <w:rPr>
          <w:color w:val="C00000"/>
          <w:sz w:val="22"/>
          <w:szCs w:val="22"/>
        </w:rPr>
        <w:t xml:space="preserve"> </w:t>
      </w:r>
      <w:proofErr w:type="spellStart"/>
      <w:r w:rsidRPr="009B525D">
        <w:rPr>
          <w:color w:val="C00000"/>
          <w:sz w:val="22"/>
          <w:szCs w:val="22"/>
        </w:rPr>
        <w:t>intézményre</w:t>
      </w:r>
      <w:proofErr w:type="spellEnd"/>
      <w:r w:rsidRPr="009B525D">
        <w:rPr>
          <w:color w:val="C00000"/>
          <w:sz w:val="22"/>
          <w:szCs w:val="22"/>
        </w:rPr>
        <w:t xml:space="preserve"> </w:t>
      </w:r>
      <w:proofErr w:type="spellStart"/>
      <w:r w:rsidRPr="009B525D">
        <w:rPr>
          <w:color w:val="C00000"/>
          <w:sz w:val="22"/>
          <w:szCs w:val="22"/>
        </w:rPr>
        <w:t>vonatkozóan</w:t>
      </w:r>
      <w:proofErr w:type="spellEnd"/>
      <w:r w:rsidRPr="009B525D">
        <w:rPr>
          <w:color w:val="C00000"/>
          <w:sz w:val="22"/>
          <w:szCs w:val="22"/>
        </w:rPr>
        <w:t xml:space="preserve"> </w:t>
      </w:r>
      <w:proofErr w:type="spellStart"/>
      <w:r w:rsidRPr="009B525D">
        <w:rPr>
          <w:color w:val="C00000"/>
          <w:sz w:val="22"/>
          <w:szCs w:val="22"/>
        </w:rPr>
        <w:t>kérjük</w:t>
      </w:r>
      <w:proofErr w:type="spellEnd"/>
      <w:r w:rsidRPr="009B525D">
        <w:rPr>
          <w:color w:val="C00000"/>
          <w:sz w:val="22"/>
          <w:szCs w:val="22"/>
        </w:rPr>
        <w:t xml:space="preserve"> </w:t>
      </w:r>
      <w:proofErr w:type="spellStart"/>
      <w:r w:rsidRPr="009B525D">
        <w:rPr>
          <w:color w:val="C00000"/>
          <w:sz w:val="22"/>
          <w:szCs w:val="22"/>
        </w:rPr>
        <w:t>külön</w:t>
      </w:r>
      <w:proofErr w:type="spellEnd"/>
      <w:r w:rsidRPr="009B525D">
        <w:rPr>
          <w:color w:val="C00000"/>
          <w:sz w:val="22"/>
          <w:szCs w:val="22"/>
        </w:rPr>
        <w:t xml:space="preserve"> </w:t>
      </w:r>
      <w:proofErr w:type="spellStart"/>
      <w:r w:rsidRPr="009B525D">
        <w:rPr>
          <w:color w:val="C00000"/>
          <w:sz w:val="22"/>
          <w:szCs w:val="22"/>
        </w:rPr>
        <w:t>kitölteni</w:t>
      </w:r>
      <w:proofErr w:type="spellEnd"/>
      <w:r>
        <w:rPr>
          <w:color w:val="C00000"/>
          <w:sz w:val="22"/>
          <w:szCs w:val="22"/>
        </w:rPr>
        <w:t>.</w:t>
      </w:r>
    </w:p>
    <w:p w:rsidR="004C3561" w:rsidRDefault="00956ACE" w:rsidP="00956ACE">
      <w:pPr>
        <w:pStyle w:val="DocumentTitle"/>
        <w:rPr>
          <w:lang w:val="en-GB"/>
        </w:rPr>
      </w:pPr>
      <w:r>
        <w:rPr>
          <w:rFonts w:cs="Arial"/>
          <w:color w:val="002060"/>
          <w:sz w:val="36"/>
          <w:szCs w:val="36"/>
          <w:lang w:val="en-GB"/>
        </w:rPr>
        <w:t>Erasmus+ 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rsidR="00654677" w:rsidRDefault="00654677" w:rsidP="00654677">
      <w:pPr>
        <w:pStyle w:val="CommentText"/>
        <w:tabs>
          <w:tab w:val="left" w:pos="2552"/>
          <w:tab w:val="left" w:pos="3686"/>
          <w:tab w:val="left" w:pos="5954"/>
        </w:tabs>
        <w:spacing w:after="0"/>
        <w:rPr>
          <w:rFonts w:ascii="Verdana" w:hAnsi="Verdana" w:cs="Calibri"/>
          <w:lang w:val="en-GB"/>
        </w:rPr>
      </w:pPr>
    </w:p>
    <w:p w:rsidR="00654677" w:rsidRPr="005F2DE4" w:rsidRDefault="00654677" w:rsidP="00654677">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5F2DE4">
        <w:rPr>
          <w:rFonts w:ascii="Verdana" w:hAnsi="Verdana" w:cs="Calibri"/>
          <w:b/>
          <w:i/>
          <w:lang w:val="en-GB"/>
        </w:rPr>
        <w:t>day/month/year</w:t>
      </w:r>
      <w:r w:rsidR="005F2DE4">
        <w:rPr>
          <w:rFonts w:ascii="Verdana" w:hAnsi="Verdana" w:cs="Calibri"/>
          <w:i/>
          <w:lang w:val="en-GB"/>
        </w:rPr>
        <w:t xml:space="preserve"> </w:t>
      </w:r>
      <w:r>
        <w:rPr>
          <w:rFonts w:ascii="Verdana" w:hAnsi="Verdana" w:cs="Calibri"/>
          <w:lang w:val="en-GB"/>
        </w:rPr>
        <w:t>to</w:t>
      </w:r>
      <w:r w:rsidRPr="00490F95">
        <w:rPr>
          <w:rFonts w:ascii="Verdana" w:hAnsi="Verdana" w:cs="Calibri"/>
          <w:lang w:val="en-GB"/>
        </w:rPr>
        <w:t xml:space="preserve"> </w:t>
      </w:r>
      <w:r w:rsidRPr="005F2DE4">
        <w:rPr>
          <w:rFonts w:ascii="Verdana" w:hAnsi="Verdana" w:cs="Calibri"/>
          <w:b/>
          <w:i/>
          <w:lang w:val="en-GB"/>
        </w:rPr>
        <w:t>day/month/year</w:t>
      </w:r>
    </w:p>
    <w:p w:rsidR="00F5489B" w:rsidRDefault="00F5489B" w:rsidP="00654677">
      <w:pPr>
        <w:pStyle w:val="CommentText"/>
        <w:tabs>
          <w:tab w:val="left" w:pos="2552"/>
          <w:tab w:val="left" w:pos="3686"/>
          <w:tab w:val="left" w:pos="5954"/>
        </w:tabs>
        <w:spacing w:after="0"/>
        <w:rPr>
          <w:rFonts w:ascii="Verdana" w:hAnsi="Verdana" w:cs="Calibri"/>
          <w:lang w:val="en-GB"/>
        </w:rPr>
      </w:pPr>
    </w:p>
    <w:p w:rsidR="00654677" w:rsidRDefault="00654677" w:rsidP="00654677">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956ACE">
        <w:rPr>
          <w:rFonts w:ascii="Verdana" w:hAnsi="Verdana" w:cs="Calibri"/>
          <w:lang w:val="en-GB"/>
        </w:rPr>
        <w:t>of physical mobility</w:t>
      </w:r>
      <w:r w:rsidR="00956ACE" w:rsidRPr="00490F95">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rsidR="00654677" w:rsidRDefault="00654677" w:rsidP="00654677">
      <w:pPr>
        <w:pStyle w:val="CommentText"/>
        <w:tabs>
          <w:tab w:val="left" w:pos="2552"/>
          <w:tab w:val="left" w:pos="3686"/>
          <w:tab w:val="left" w:pos="5954"/>
        </w:tabs>
        <w:spacing w:after="0"/>
        <w:rPr>
          <w:lang w:val="en-GB"/>
        </w:rPr>
      </w:pPr>
    </w:p>
    <w:p w:rsidR="00654677" w:rsidRPr="00286B55" w:rsidRDefault="00654677" w:rsidP="00654677">
      <w:pPr>
        <w:pStyle w:val="CommentText"/>
        <w:tabs>
          <w:tab w:val="left" w:pos="2552"/>
          <w:tab w:val="left" w:pos="3686"/>
          <w:tab w:val="left" w:pos="5954"/>
        </w:tabs>
        <w:spacing w:after="0"/>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00286B55">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sidR="00286B55">
        <w:rPr>
          <w:rFonts w:ascii="Verdana" w:hAnsi="Verdana" w:cs="Calibri"/>
          <w:i/>
          <w:lang w:val="en-GB"/>
        </w:rPr>
        <w:t>-</w:t>
      </w:r>
    </w:p>
    <w:p w:rsidR="00654677" w:rsidRDefault="00654677" w:rsidP="00654677">
      <w:pPr>
        <w:pStyle w:val="CommentText"/>
        <w:tabs>
          <w:tab w:val="left" w:pos="2552"/>
          <w:tab w:val="left" w:pos="3686"/>
          <w:tab w:val="left" w:pos="5954"/>
        </w:tabs>
        <w:spacing w:after="0"/>
        <w:rPr>
          <w:rFonts w:ascii="Verdana" w:hAnsi="Verdana" w:cs="Calibri"/>
          <w:i/>
          <w:lang w:val="en-GB"/>
        </w:rPr>
      </w:pP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518"/>
        <w:gridCol w:w="1946"/>
        <w:gridCol w:w="2307"/>
        <w:gridCol w:w="2157"/>
      </w:tblGrid>
      <w:tr w:rsidR="00377526" w:rsidRPr="007673FA" w:rsidTr="00184177">
        <w:trPr>
          <w:trHeight w:val="334"/>
        </w:trPr>
        <w:tc>
          <w:tcPr>
            <w:tcW w:w="2518"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sidR="00184177">
              <w:rPr>
                <w:rFonts w:ascii="Verdana" w:hAnsi="Verdana" w:cs="Arial"/>
                <w:sz w:val="20"/>
                <w:lang w:val="en-GB"/>
              </w:rPr>
              <w:t xml:space="preserve">(FAMILY)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1946" w:type="dxa"/>
            <w:shd w:val="clear" w:color="auto" w:fill="FFFFFF"/>
            <w:vAlign w:val="center"/>
          </w:tcPr>
          <w:p w:rsidR="00377526" w:rsidRPr="007673FA" w:rsidRDefault="00377526" w:rsidP="00EA2E3D">
            <w:pPr>
              <w:spacing w:after="0"/>
              <w:ind w:right="-992"/>
              <w:jc w:val="left"/>
              <w:rPr>
                <w:rFonts w:ascii="Verdana" w:hAnsi="Verdana" w:cs="Arial"/>
                <w:b/>
                <w:color w:val="002060"/>
                <w:sz w:val="20"/>
                <w:lang w:val="en-GB"/>
              </w:rPr>
            </w:pPr>
          </w:p>
        </w:tc>
        <w:tc>
          <w:tcPr>
            <w:tcW w:w="2307" w:type="dxa"/>
            <w:shd w:val="clear" w:color="auto" w:fill="FFFFFF"/>
            <w:vAlign w:val="center"/>
          </w:tcPr>
          <w:p w:rsidR="00377526" w:rsidRPr="007673FA" w:rsidRDefault="00377526" w:rsidP="00EA2E3D">
            <w:pPr>
              <w:spacing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vAlign w:val="center"/>
          </w:tcPr>
          <w:p w:rsidR="00377526" w:rsidRPr="007673FA" w:rsidRDefault="00377526" w:rsidP="00EA2E3D">
            <w:pPr>
              <w:spacing w:after="0"/>
              <w:ind w:right="-992"/>
              <w:jc w:val="left"/>
              <w:rPr>
                <w:rFonts w:ascii="Verdana" w:hAnsi="Verdana" w:cs="Arial"/>
                <w:b/>
                <w:color w:val="002060"/>
                <w:sz w:val="20"/>
                <w:lang w:val="en-GB"/>
              </w:rPr>
            </w:pPr>
          </w:p>
        </w:tc>
      </w:tr>
      <w:tr w:rsidR="00377526" w:rsidRPr="007673FA" w:rsidTr="00184177">
        <w:trPr>
          <w:trHeight w:val="412"/>
        </w:trPr>
        <w:tc>
          <w:tcPr>
            <w:tcW w:w="2518"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946" w:type="dxa"/>
            <w:shd w:val="clear" w:color="auto" w:fill="FFFFFF"/>
            <w:vAlign w:val="center"/>
          </w:tcPr>
          <w:p w:rsidR="00377526" w:rsidRPr="007673FA" w:rsidRDefault="00377526" w:rsidP="00EA2E3D">
            <w:pPr>
              <w:spacing w:after="0"/>
              <w:ind w:right="-993"/>
              <w:jc w:val="left"/>
              <w:rPr>
                <w:rFonts w:ascii="Verdana" w:hAnsi="Verdana" w:cs="Arial"/>
                <w:color w:val="002060"/>
                <w:sz w:val="20"/>
                <w:lang w:val="en-GB"/>
              </w:rPr>
            </w:pPr>
          </w:p>
        </w:tc>
        <w:tc>
          <w:tcPr>
            <w:tcW w:w="2307" w:type="dxa"/>
            <w:shd w:val="clear" w:color="auto" w:fill="FFFFFF"/>
            <w:vAlign w:val="center"/>
          </w:tcPr>
          <w:p w:rsidR="00377526" w:rsidRPr="007673FA" w:rsidRDefault="00377526" w:rsidP="00EA2E3D">
            <w:pPr>
              <w:spacing w:after="0"/>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vAlign w:val="center"/>
          </w:tcPr>
          <w:p w:rsidR="00377526" w:rsidRPr="007673FA" w:rsidRDefault="005F2DE4" w:rsidP="00EA2E3D">
            <w:pPr>
              <w:spacing w:after="0"/>
              <w:ind w:right="-993"/>
              <w:jc w:val="left"/>
              <w:rPr>
                <w:rFonts w:ascii="Verdana" w:hAnsi="Verdana" w:cs="Arial"/>
                <w:b/>
                <w:sz w:val="20"/>
                <w:lang w:val="en-GB"/>
              </w:rPr>
            </w:pPr>
            <w:r>
              <w:rPr>
                <w:rFonts w:ascii="Verdana" w:hAnsi="Verdana" w:cs="Arial"/>
                <w:b/>
                <w:sz w:val="20"/>
                <w:lang w:val="en-GB"/>
              </w:rPr>
              <w:t>RO</w:t>
            </w:r>
          </w:p>
        </w:tc>
      </w:tr>
      <w:tr w:rsidR="00377526" w:rsidRPr="007673FA" w:rsidTr="00184177">
        <w:tc>
          <w:tcPr>
            <w:tcW w:w="2518"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1946" w:type="dxa"/>
            <w:shd w:val="clear" w:color="auto" w:fill="FFFFFF"/>
            <w:vAlign w:val="center"/>
          </w:tcPr>
          <w:p w:rsidR="00377526" w:rsidRPr="007673FA" w:rsidRDefault="00377526" w:rsidP="00EA2E3D">
            <w:pPr>
              <w:spacing w:after="0"/>
              <w:ind w:right="-993"/>
              <w:jc w:val="left"/>
              <w:rPr>
                <w:rFonts w:ascii="Verdana" w:hAnsi="Verdana" w:cs="Arial"/>
                <w:color w:val="002060"/>
                <w:sz w:val="20"/>
                <w:lang w:val="en-GB"/>
              </w:rPr>
            </w:pPr>
          </w:p>
        </w:tc>
        <w:tc>
          <w:tcPr>
            <w:tcW w:w="2307" w:type="dxa"/>
            <w:shd w:val="clear" w:color="auto" w:fill="FFFFFF"/>
            <w:vAlign w:val="center"/>
          </w:tcPr>
          <w:p w:rsidR="00377526" w:rsidRPr="00654677" w:rsidRDefault="00377526" w:rsidP="00EA2E3D">
            <w:pPr>
              <w:spacing w:after="0"/>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vAlign w:val="center"/>
          </w:tcPr>
          <w:p w:rsidR="00377526" w:rsidRPr="00654677" w:rsidRDefault="00377526" w:rsidP="000C42D5">
            <w:pPr>
              <w:spacing w:after="0"/>
              <w:ind w:right="-993"/>
              <w:jc w:val="left"/>
              <w:rPr>
                <w:rFonts w:ascii="Verdana" w:hAnsi="Verdana" w:cs="Arial"/>
                <w:b/>
                <w:sz w:val="20"/>
                <w:lang w:val="en-GB"/>
              </w:rPr>
            </w:pPr>
            <w:r w:rsidRPr="00654677">
              <w:rPr>
                <w:rFonts w:ascii="Verdana" w:hAnsi="Verdana" w:cs="Arial"/>
                <w:sz w:val="20"/>
                <w:lang w:val="en-GB"/>
              </w:rPr>
              <w:t>20</w:t>
            </w:r>
            <w:r w:rsidR="005F2DE4">
              <w:rPr>
                <w:rFonts w:ascii="Verdana" w:hAnsi="Verdana" w:cs="Arial"/>
                <w:sz w:val="20"/>
                <w:lang w:val="en-GB"/>
              </w:rPr>
              <w:t>2</w:t>
            </w:r>
            <w:r w:rsidR="000C42D5">
              <w:rPr>
                <w:rFonts w:ascii="Verdana" w:hAnsi="Verdana" w:cs="Arial"/>
                <w:sz w:val="20"/>
                <w:lang w:val="en-GB"/>
              </w:rPr>
              <w:t>5</w:t>
            </w:r>
            <w:r w:rsidRPr="00654677">
              <w:rPr>
                <w:rFonts w:ascii="Verdana" w:hAnsi="Verdana" w:cs="Arial"/>
                <w:sz w:val="20"/>
                <w:lang w:val="en-GB"/>
              </w:rPr>
              <w:t>/20</w:t>
            </w:r>
            <w:r w:rsidR="005F2DE4">
              <w:rPr>
                <w:rFonts w:ascii="Verdana" w:hAnsi="Verdana" w:cs="Arial"/>
                <w:sz w:val="20"/>
                <w:lang w:val="en-GB"/>
              </w:rPr>
              <w:t>2</w:t>
            </w:r>
            <w:r w:rsidR="000C42D5">
              <w:rPr>
                <w:rFonts w:ascii="Verdana" w:hAnsi="Verdana" w:cs="Arial"/>
                <w:sz w:val="20"/>
                <w:lang w:val="en-GB"/>
              </w:rPr>
              <w:t>6</w:t>
            </w:r>
          </w:p>
        </w:tc>
      </w:tr>
      <w:tr w:rsidR="00CC707F" w:rsidRPr="007673FA" w:rsidTr="00184177">
        <w:trPr>
          <w:trHeight w:val="276"/>
        </w:trPr>
        <w:tc>
          <w:tcPr>
            <w:tcW w:w="2518"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vAlign w:val="center"/>
          </w:tcPr>
          <w:p w:rsidR="00CC707F" w:rsidRPr="008E1673" w:rsidRDefault="00CC707F" w:rsidP="00EA2E3D">
            <w:pPr>
              <w:spacing w:after="0"/>
              <w:ind w:right="-993"/>
              <w:jc w:val="left"/>
              <w:rPr>
                <w:rFonts w:ascii="Verdana" w:hAnsi="Verdana" w:cs="Arial"/>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E1673" w:rsidRPr="00EA2E3D" w:rsidRDefault="008E1673" w:rsidP="00EA2E3D">
            <w:pPr>
              <w:spacing w:after="0"/>
              <w:ind w:right="-992"/>
              <w:jc w:val="left"/>
              <w:rPr>
                <w:rFonts w:ascii="Verdana" w:hAnsi="Verdana" w:cs="Arial"/>
                <w:b/>
                <w:caps/>
                <w:color w:val="002060"/>
                <w:sz w:val="18"/>
                <w:szCs w:val="18"/>
                <w:lang w:val="en-GB"/>
              </w:rPr>
            </w:pPr>
            <w:r w:rsidRPr="00EA2E3D">
              <w:rPr>
                <w:rFonts w:ascii="Verdana" w:hAnsi="Verdana" w:cs="Arial"/>
                <w:b/>
                <w:caps/>
                <w:color w:val="002060"/>
                <w:sz w:val="18"/>
                <w:szCs w:val="18"/>
                <w:lang w:val="en-GB"/>
              </w:rPr>
              <w:t xml:space="preserve">Universitatea </w:t>
            </w:r>
          </w:p>
          <w:p w:rsidR="008E1673" w:rsidRPr="00EA2E3D" w:rsidRDefault="008E1673" w:rsidP="00EA2E3D">
            <w:pPr>
              <w:spacing w:after="0"/>
              <w:ind w:right="-992"/>
              <w:jc w:val="left"/>
              <w:rPr>
                <w:rFonts w:ascii="Verdana" w:hAnsi="Verdana" w:cs="Arial"/>
                <w:b/>
                <w:caps/>
                <w:color w:val="002060"/>
                <w:sz w:val="18"/>
                <w:szCs w:val="18"/>
                <w:lang w:val="en-GB"/>
              </w:rPr>
            </w:pPr>
            <w:r w:rsidRPr="00EA2E3D">
              <w:rPr>
                <w:rFonts w:ascii="Verdana" w:hAnsi="Verdana" w:cs="Arial"/>
                <w:b/>
                <w:caps/>
                <w:color w:val="002060"/>
                <w:sz w:val="18"/>
                <w:szCs w:val="18"/>
                <w:lang w:val="en-GB"/>
              </w:rPr>
              <w:t xml:space="preserve">Sapientia </w:t>
            </w:r>
          </w:p>
          <w:p w:rsidR="00887CE1" w:rsidRPr="00EA2E3D" w:rsidRDefault="008E1673" w:rsidP="00EA2E3D">
            <w:pPr>
              <w:spacing w:after="0"/>
              <w:ind w:right="-993"/>
              <w:jc w:val="left"/>
              <w:rPr>
                <w:rFonts w:ascii="Verdana" w:hAnsi="Verdana" w:cs="Arial"/>
                <w:b/>
                <w:caps/>
                <w:color w:val="002060"/>
                <w:sz w:val="20"/>
                <w:lang w:val="en-GB"/>
              </w:rPr>
            </w:pPr>
            <w:r w:rsidRPr="00EA2E3D">
              <w:rPr>
                <w:rFonts w:ascii="Verdana" w:hAnsi="Verdana" w:cs="Arial"/>
                <w:b/>
                <w:caps/>
                <w:color w:val="002060"/>
                <w:sz w:val="18"/>
                <w:szCs w:val="18"/>
                <w:lang w:val="en-GB"/>
              </w:rPr>
              <w:t>din Cluj-Napoca</w:t>
            </w:r>
          </w:p>
        </w:tc>
        <w:tc>
          <w:tcPr>
            <w:tcW w:w="2268" w:type="dxa"/>
            <w:vMerge w:val="restart"/>
            <w:shd w:val="clear" w:color="auto" w:fill="FFFFFF"/>
          </w:tcPr>
          <w:p w:rsidR="00887CE1" w:rsidRPr="00E02718" w:rsidRDefault="00526FE9" w:rsidP="00EA2E3D">
            <w:pPr>
              <w:spacing w:after="0"/>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B55EEF" w:rsidRDefault="00887CE1" w:rsidP="00EA2E3D">
            <w:pPr>
              <w:spacing w:after="0"/>
              <w:ind w:right="-992"/>
              <w:jc w:val="left"/>
              <w:rPr>
                <w:rFonts w:ascii="Verdana" w:hAnsi="Verdana" w:cs="Arial"/>
                <w:color w:val="002060"/>
                <w:sz w:val="20"/>
                <w:lang w:val="en-GB"/>
              </w:rPr>
            </w:pPr>
          </w:p>
        </w:tc>
      </w:tr>
      <w:tr w:rsidR="008E1673" w:rsidRPr="007673FA" w:rsidTr="00EA2E3D">
        <w:trPr>
          <w:trHeight w:val="371"/>
        </w:trPr>
        <w:tc>
          <w:tcPr>
            <w:tcW w:w="2232" w:type="dxa"/>
            <w:shd w:val="clear" w:color="auto" w:fill="FFFFFF"/>
          </w:tcPr>
          <w:p w:rsidR="008E1673" w:rsidRPr="001264FF" w:rsidRDefault="008E1673"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rsidR="008E1673" w:rsidRPr="007673FA" w:rsidRDefault="008E1673" w:rsidP="008E1673">
            <w:pPr>
              <w:spacing w:after="0"/>
              <w:ind w:right="-993"/>
              <w:jc w:val="left"/>
              <w:rPr>
                <w:rFonts w:ascii="Verdana" w:hAnsi="Verdana" w:cs="Arial"/>
                <w:sz w:val="20"/>
                <w:lang w:val="en-GB"/>
              </w:rPr>
            </w:pPr>
            <w:r w:rsidRPr="005E466D">
              <w:rPr>
                <w:rFonts w:ascii="Verdana" w:hAnsi="Verdana" w:cs="Arial"/>
                <w:sz w:val="16"/>
                <w:szCs w:val="16"/>
                <w:lang w:val="en-GB"/>
              </w:rPr>
              <w:t>(if applicable)</w:t>
            </w:r>
            <w:r w:rsidRPr="005E466D" w:rsidDel="00E74C82">
              <w:rPr>
                <w:rFonts w:ascii="Verdana" w:hAnsi="Verdana" w:cs="Arial"/>
                <w:sz w:val="16"/>
                <w:szCs w:val="16"/>
                <w:lang w:val="en-GB"/>
              </w:rPr>
              <w:t xml:space="preserve"> </w:t>
            </w:r>
          </w:p>
        </w:tc>
        <w:tc>
          <w:tcPr>
            <w:tcW w:w="2271" w:type="dxa"/>
            <w:shd w:val="clear" w:color="auto" w:fill="FFFFFF"/>
            <w:vAlign w:val="center"/>
          </w:tcPr>
          <w:p w:rsidR="008E1673" w:rsidRPr="009A2B61" w:rsidRDefault="008E1673" w:rsidP="00EA2E3D">
            <w:pPr>
              <w:spacing w:after="0"/>
              <w:ind w:right="-992"/>
              <w:jc w:val="left"/>
              <w:rPr>
                <w:rFonts w:ascii="Verdana" w:hAnsi="Verdana" w:cs="Arial"/>
                <w:b/>
                <w:color w:val="002060"/>
                <w:sz w:val="18"/>
                <w:szCs w:val="18"/>
                <w:lang w:val="en-GB"/>
              </w:rPr>
            </w:pPr>
            <w:r w:rsidRPr="009A2B61">
              <w:rPr>
                <w:rFonts w:ascii="Verdana" w:hAnsi="Verdana" w:cs="Arial"/>
                <w:b/>
                <w:color w:val="002060"/>
                <w:sz w:val="18"/>
                <w:szCs w:val="18"/>
                <w:lang w:val="en-GB"/>
              </w:rPr>
              <w:t>RO CLUJNAP07</w:t>
            </w:r>
          </w:p>
        </w:tc>
        <w:tc>
          <w:tcPr>
            <w:tcW w:w="2268" w:type="dxa"/>
            <w:vMerge/>
            <w:shd w:val="clear" w:color="auto" w:fill="FFFFFF"/>
          </w:tcPr>
          <w:p w:rsidR="008E1673" w:rsidRPr="007673FA" w:rsidRDefault="008E1673" w:rsidP="00EA2E3D">
            <w:pPr>
              <w:spacing w:after="0"/>
              <w:ind w:right="-993"/>
              <w:jc w:val="left"/>
              <w:rPr>
                <w:rFonts w:ascii="Verdana" w:hAnsi="Verdana" w:cs="Arial"/>
                <w:sz w:val="20"/>
                <w:lang w:val="en-GB"/>
              </w:rPr>
            </w:pPr>
          </w:p>
        </w:tc>
        <w:tc>
          <w:tcPr>
            <w:tcW w:w="2157" w:type="dxa"/>
            <w:vMerge/>
            <w:shd w:val="clear" w:color="auto" w:fill="FFFFFF"/>
          </w:tcPr>
          <w:p w:rsidR="008E1673" w:rsidRPr="007673FA" w:rsidRDefault="008E1673" w:rsidP="00EA2E3D">
            <w:pPr>
              <w:spacing w:after="0"/>
              <w:ind w:right="-993"/>
              <w:jc w:val="left"/>
              <w:rPr>
                <w:rFonts w:ascii="Verdana" w:hAnsi="Verdana" w:cs="Arial"/>
                <w:b/>
                <w:color w:val="002060"/>
                <w:sz w:val="20"/>
                <w:lang w:val="en-GB"/>
              </w:rPr>
            </w:pPr>
          </w:p>
        </w:tc>
      </w:tr>
      <w:tr w:rsidR="008E1673" w:rsidRPr="007673FA" w:rsidTr="008E1673">
        <w:trPr>
          <w:trHeight w:val="559"/>
        </w:trPr>
        <w:tc>
          <w:tcPr>
            <w:tcW w:w="2232" w:type="dxa"/>
            <w:shd w:val="clear" w:color="auto" w:fill="FFFFFF"/>
          </w:tcPr>
          <w:p w:rsidR="008E1673" w:rsidRPr="007673FA" w:rsidRDefault="008E1673"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8E1673" w:rsidRPr="007673FA" w:rsidRDefault="008E1673" w:rsidP="00EA2E3D">
            <w:pPr>
              <w:spacing w:after="0"/>
              <w:ind w:right="-992"/>
              <w:jc w:val="left"/>
              <w:rPr>
                <w:rFonts w:ascii="Verdana" w:hAnsi="Verdana" w:cs="Arial"/>
                <w:color w:val="002060"/>
                <w:sz w:val="20"/>
                <w:lang w:val="en-GB"/>
              </w:rPr>
            </w:pPr>
          </w:p>
        </w:tc>
        <w:tc>
          <w:tcPr>
            <w:tcW w:w="2268" w:type="dxa"/>
            <w:shd w:val="clear" w:color="auto" w:fill="FFFFFF"/>
          </w:tcPr>
          <w:p w:rsidR="008E1673" w:rsidRPr="005E466D" w:rsidRDefault="008E1673" w:rsidP="00EA2E3D">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vAlign w:val="center"/>
          </w:tcPr>
          <w:p w:rsidR="008E1673" w:rsidRPr="007673FA" w:rsidRDefault="008E1673" w:rsidP="00EA2E3D">
            <w:pPr>
              <w:spacing w:after="0"/>
              <w:ind w:right="-992"/>
              <w:jc w:val="left"/>
              <w:rPr>
                <w:rFonts w:ascii="Verdana" w:hAnsi="Verdana" w:cs="Arial"/>
                <w:b/>
                <w:sz w:val="20"/>
                <w:lang w:val="en-GB"/>
              </w:rPr>
            </w:pPr>
            <w:r>
              <w:rPr>
                <w:rFonts w:ascii="Verdana" w:hAnsi="Verdana" w:cs="Arial"/>
                <w:b/>
                <w:color w:val="002060"/>
                <w:sz w:val="18"/>
                <w:szCs w:val="18"/>
                <w:lang w:val="en-GB"/>
              </w:rPr>
              <w:t xml:space="preserve">Romania / </w:t>
            </w:r>
            <w:r w:rsidRPr="009A2B61">
              <w:rPr>
                <w:rFonts w:ascii="Verdana" w:hAnsi="Verdana" w:cs="Arial"/>
                <w:b/>
                <w:color w:val="002060"/>
                <w:sz w:val="18"/>
                <w:szCs w:val="18"/>
                <w:lang w:val="en-GB"/>
              </w:rPr>
              <w:t>RO</w:t>
            </w:r>
          </w:p>
        </w:tc>
      </w:tr>
      <w:tr w:rsidR="008E1673" w:rsidRPr="00E02718" w:rsidTr="00526FE9">
        <w:tc>
          <w:tcPr>
            <w:tcW w:w="2232" w:type="dxa"/>
            <w:shd w:val="clear" w:color="auto" w:fill="FFFFFF"/>
          </w:tcPr>
          <w:p w:rsidR="008E1673" w:rsidRPr="007673FA" w:rsidRDefault="008E1673"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8E1673" w:rsidRPr="009A2B61" w:rsidRDefault="008E1673" w:rsidP="00EA2E3D">
            <w:pPr>
              <w:shd w:val="clear" w:color="auto" w:fill="FFFFFF"/>
              <w:spacing w:after="0"/>
              <w:ind w:right="-992"/>
              <w:jc w:val="left"/>
              <w:rPr>
                <w:rFonts w:ascii="Verdana" w:hAnsi="Verdana" w:cs="Arial"/>
                <w:color w:val="FF0000"/>
                <w:sz w:val="18"/>
                <w:szCs w:val="18"/>
                <w:lang w:val="en-GB"/>
              </w:rPr>
            </w:pPr>
            <w:proofErr w:type="spellStart"/>
            <w:r w:rsidRPr="009A2B61">
              <w:rPr>
                <w:rFonts w:ascii="Verdana" w:hAnsi="Verdana" w:cs="Arial"/>
                <w:color w:val="FF0000"/>
                <w:sz w:val="18"/>
                <w:szCs w:val="18"/>
                <w:lang w:val="en-GB"/>
              </w:rPr>
              <w:t>kari</w:t>
            </w:r>
            <w:proofErr w:type="spellEnd"/>
            <w:r>
              <w:rPr>
                <w:rFonts w:ascii="Verdana" w:hAnsi="Verdana" w:cs="Arial"/>
                <w:color w:val="FF0000"/>
                <w:sz w:val="18"/>
                <w:szCs w:val="18"/>
                <w:lang w:val="en-GB"/>
              </w:rPr>
              <w:t xml:space="preserve"> </w:t>
            </w:r>
            <w:r w:rsidRPr="009A2B61">
              <w:rPr>
                <w:rFonts w:ascii="Verdana" w:hAnsi="Verdana" w:cs="Arial"/>
                <w:color w:val="FF0000"/>
                <w:sz w:val="18"/>
                <w:szCs w:val="18"/>
                <w:lang w:val="en-GB"/>
              </w:rPr>
              <w:t>Erasmus</w:t>
            </w:r>
            <w:r>
              <w:rPr>
                <w:rFonts w:ascii="Verdana" w:hAnsi="Verdana" w:cs="Arial"/>
                <w:color w:val="FF0000"/>
                <w:sz w:val="18"/>
                <w:szCs w:val="18"/>
                <w:lang w:val="en-GB"/>
              </w:rPr>
              <w:t>+</w:t>
            </w:r>
            <w:r w:rsidRPr="009A2B61">
              <w:rPr>
                <w:rFonts w:ascii="Verdana" w:hAnsi="Verdana" w:cs="Arial"/>
                <w:color w:val="FF0000"/>
                <w:sz w:val="18"/>
                <w:szCs w:val="18"/>
                <w:lang w:val="en-GB"/>
              </w:rPr>
              <w:t xml:space="preserve"> </w:t>
            </w:r>
          </w:p>
          <w:p w:rsidR="008E1673" w:rsidRPr="009A2B61" w:rsidRDefault="008E1673" w:rsidP="00EA2E3D">
            <w:pPr>
              <w:shd w:val="clear" w:color="auto" w:fill="FFFFFF"/>
              <w:spacing w:after="0"/>
              <w:ind w:right="-992"/>
              <w:jc w:val="left"/>
              <w:rPr>
                <w:rFonts w:ascii="Verdana" w:hAnsi="Verdana" w:cs="Arial"/>
                <w:color w:val="FF0000"/>
                <w:sz w:val="18"/>
                <w:szCs w:val="18"/>
                <w:lang w:val="en-GB"/>
              </w:rPr>
            </w:pPr>
            <w:proofErr w:type="spellStart"/>
            <w:r w:rsidRPr="009A2B61">
              <w:rPr>
                <w:rFonts w:ascii="Verdana" w:hAnsi="Verdana" w:cs="Arial"/>
                <w:color w:val="FF0000"/>
                <w:sz w:val="18"/>
                <w:szCs w:val="18"/>
                <w:lang w:val="en-GB"/>
              </w:rPr>
              <w:t>koordinátor</w:t>
            </w:r>
            <w:proofErr w:type="spellEnd"/>
            <w:r w:rsidRPr="009A2B61">
              <w:rPr>
                <w:rFonts w:ascii="Verdana" w:hAnsi="Verdana" w:cs="Arial"/>
                <w:color w:val="FF0000"/>
                <w:sz w:val="18"/>
                <w:szCs w:val="18"/>
                <w:lang w:val="en-GB"/>
              </w:rPr>
              <w:t xml:space="preserve"> </w:t>
            </w:r>
            <w:proofErr w:type="spellStart"/>
            <w:r w:rsidRPr="009A2B61">
              <w:rPr>
                <w:rFonts w:ascii="Verdana" w:hAnsi="Verdana" w:cs="Arial"/>
                <w:color w:val="FF0000"/>
                <w:sz w:val="18"/>
                <w:szCs w:val="18"/>
                <w:lang w:val="en-GB"/>
              </w:rPr>
              <w:t>neve</w:t>
            </w:r>
            <w:proofErr w:type="spellEnd"/>
            <w:r w:rsidRPr="009A2B61">
              <w:rPr>
                <w:rFonts w:ascii="Verdana" w:hAnsi="Verdana" w:cs="Arial"/>
                <w:color w:val="FF0000"/>
                <w:sz w:val="18"/>
                <w:szCs w:val="18"/>
                <w:lang w:val="en-GB"/>
              </w:rPr>
              <w:t xml:space="preserve">, </w:t>
            </w:r>
          </w:p>
          <w:p w:rsidR="008E1673" w:rsidRDefault="008E1673" w:rsidP="00EA2E3D">
            <w:pPr>
              <w:spacing w:after="0"/>
              <w:ind w:right="-992"/>
              <w:jc w:val="left"/>
              <w:rPr>
                <w:rFonts w:ascii="Verdana" w:hAnsi="Verdana" w:cs="Arial"/>
                <w:color w:val="002060"/>
                <w:sz w:val="18"/>
                <w:szCs w:val="18"/>
                <w:lang w:val="en-GB"/>
              </w:rPr>
            </w:pPr>
            <w:r w:rsidRPr="009B016C">
              <w:rPr>
                <w:rFonts w:ascii="Verdana" w:hAnsi="Verdana" w:cs="Arial"/>
                <w:color w:val="002060"/>
                <w:sz w:val="18"/>
                <w:szCs w:val="18"/>
                <w:lang w:val="en-GB"/>
              </w:rPr>
              <w:t>Faculty</w:t>
            </w:r>
            <w:r w:rsidR="00176379">
              <w:rPr>
                <w:rFonts w:ascii="Verdana" w:hAnsi="Verdana" w:cs="Arial"/>
                <w:color w:val="002060"/>
                <w:sz w:val="18"/>
                <w:szCs w:val="18"/>
                <w:lang w:val="en-GB"/>
              </w:rPr>
              <w:t xml:space="preserve"> </w:t>
            </w:r>
            <w:r w:rsidRPr="009A2B61">
              <w:rPr>
                <w:rFonts w:ascii="Verdana" w:hAnsi="Verdana" w:cs="Arial"/>
                <w:color w:val="002060"/>
                <w:sz w:val="18"/>
                <w:szCs w:val="18"/>
                <w:lang w:val="en-GB"/>
              </w:rPr>
              <w:t>Erasmus</w:t>
            </w:r>
            <w:r>
              <w:rPr>
                <w:rFonts w:ascii="Verdana" w:hAnsi="Verdana" w:cs="Arial"/>
                <w:color w:val="002060"/>
                <w:sz w:val="18"/>
                <w:szCs w:val="18"/>
                <w:lang w:val="en-GB"/>
              </w:rPr>
              <w:t>+</w:t>
            </w:r>
            <w:r w:rsidRPr="009A2B61">
              <w:rPr>
                <w:rFonts w:ascii="Verdana" w:hAnsi="Verdana" w:cs="Arial"/>
                <w:color w:val="002060"/>
                <w:sz w:val="18"/>
                <w:szCs w:val="18"/>
                <w:lang w:val="en-GB"/>
              </w:rPr>
              <w:t xml:space="preserve"> </w:t>
            </w:r>
          </w:p>
          <w:p w:rsidR="008E1673" w:rsidRPr="007673FA" w:rsidRDefault="008E1673" w:rsidP="00EA2E3D">
            <w:pPr>
              <w:spacing w:after="0"/>
              <w:ind w:right="-992"/>
              <w:jc w:val="left"/>
              <w:rPr>
                <w:rFonts w:ascii="Verdana" w:hAnsi="Verdana" w:cs="Arial"/>
                <w:color w:val="002060"/>
                <w:sz w:val="20"/>
                <w:lang w:val="en-GB"/>
              </w:rPr>
            </w:pPr>
            <w:r w:rsidRPr="009A2B61">
              <w:rPr>
                <w:rFonts w:ascii="Verdana" w:hAnsi="Verdana" w:cs="Arial"/>
                <w:color w:val="002060"/>
                <w:sz w:val="18"/>
                <w:szCs w:val="18"/>
                <w:lang w:val="en-GB"/>
              </w:rPr>
              <w:t>Coordinator</w:t>
            </w:r>
          </w:p>
        </w:tc>
        <w:tc>
          <w:tcPr>
            <w:tcW w:w="2268" w:type="dxa"/>
            <w:shd w:val="clear" w:color="auto" w:fill="FFFFFF"/>
          </w:tcPr>
          <w:p w:rsidR="008E1673" w:rsidRPr="00E02718" w:rsidRDefault="008E1673" w:rsidP="00EA2E3D">
            <w:pPr>
              <w:spacing w:after="0"/>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rsidR="008E1673" w:rsidRPr="00B55EEF" w:rsidRDefault="008E1673" w:rsidP="00EA2E3D">
            <w:pPr>
              <w:spacing w:after="0"/>
              <w:ind w:right="-993"/>
              <w:jc w:val="left"/>
              <w:rPr>
                <w:rFonts w:ascii="Verdana" w:hAnsi="Verdana" w:cs="Arial"/>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proofErr w:type="gramStart"/>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956ACE">
        <w:rPr>
          <w:rFonts w:ascii="Verdana" w:hAnsi="Verdana" w:cs="Arial"/>
          <w:b/>
          <w:color w:val="002060"/>
          <w:szCs w:val="24"/>
          <w:lang w:val="en-GB"/>
        </w:rPr>
        <w:t>Organisation</w:t>
      </w:r>
      <w:r w:rsidR="00176379">
        <w:rPr>
          <w:rFonts w:ascii="Verdana" w:hAnsi="Verdana" w:cs="Arial"/>
          <w:b/>
          <w:color w:val="002060"/>
          <w:szCs w:val="24"/>
          <w:lang w:val="en-GB"/>
        </w:rPr>
        <w:t xml:space="preserve"> </w:t>
      </w:r>
      <w:r w:rsidR="00063FB2" w:rsidRPr="00063FB2">
        <w:rPr>
          <w:rFonts w:ascii="Verdana" w:hAnsi="Verdana" w:cs="Arial"/>
          <w:b/>
          <w:color w:val="CC00FF"/>
          <w:szCs w:val="24"/>
          <w:highlight w:val="yellow"/>
          <w:lang w:val="en-GB"/>
        </w:rPr>
        <w:t>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6729F7">
        <w:trPr>
          <w:trHeight w:val="371"/>
        </w:trPr>
        <w:tc>
          <w:tcPr>
            <w:tcW w:w="2232" w:type="dxa"/>
            <w:shd w:val="clear" w:color="auto" w:fill="FFFFFF"/>
          </w:tcPr>
          <w:p w:rsidR="00D97FE7" w:rsidRPr="007673FA" w:rsidRDefault="00D97FE7" w:rsidP="006729F7">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vAlign w:val="center"/>
          </w:tcPr>
          <w:p w:rsidR="00D97FE7" w:rsidRPr="007673FA" w:rsidRDefault="00D97FE7" w:rsidP="006729F7">
            <w:pPr>
              <w:spacing w:after="0"/>
              <w:ind w:right="-992"/>
              <w:jc w:val="left"/>
              <w:rPr>
                <w:rFonts w:ascii="Verdana" w:hAnsi="Verdana" w:cs="Arial"/>
                <w:b/>
                <w:color w:val="002060"/>
                <w:sz w:val="20"/>
                <w:lang w:val="en-GB"/>
              </w:rPr>
            </w:pPr>
          </w:p>
        </w:tc>
      </w:tr>
      <w:tr w:rsidR="00377526" w:rsidRPr="007673FA" w:rsidTr="006729F7">
        <w:trPr>
          <w:trHeight w:val="404"/>
        </w:trPr>
        <w:tc>
          <w:tcPr>
            <w:tcW w:w="2232" w:type="dxa"/>
            <w:shd w:val="clear" w:color="auto" w:fill="FFFFFF"/>
          </w:tcPr>
          <w:p w:rsidR="00377526" w:rsidRPr="00461A0D" w:rsidRDefault="00377526" w:rsidP="006729F7">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7673FA" w:rsidRDefault="00377526" w:rsidP="006729F7">
            <w:pPr>
              <w:spacing w:after="0"/>
              <w:ind w:right="-993"/>
              <w:jc w:val="left"/>
              <w:rPr>
                <w:rFonts w:ascii="Verdana" w:hAnsi="Verdana" w:cs="Arial"/>
                <w:sz w:val="20"/>
                <w:lang w:val="en-GB"/>
              </w:rPr>
            </w:pPr>
            <w:r w:rsidRPr="00A740AA">
              <w:rPr>
                <w:rFonts w:ascii="Verdana" w:hAnsi="Verdana" w:cs="Arial"/>
                <w:sz w:val="16"/>
                <w:szCs w:val="16"/>
                <w:lang w:val="en-GB"/>
              </w:rPr>
              <w:t>(if applicable)</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b/>
                <w:color w:val="002060"/>
                <w:sz w:val="20"/>
                <w:lang w:val="en-GB"/>
              </w:rPr>
            </w:pPr>
          </w:p>
        </w:tc>
        <w:tc>
          <w:tcPr>
            <w:tcW w:w="2307" w:type="dxa"/>
            <w:shd w:val="clear" w:color="auto" w:fill="FFFFFF"/>
          </w:tcPr>
          <w:p w:rsidR="00377526" w:rsidRDefault="009F32D0" w:rsidP="006729F7">
            <w:pPr>
              <w:spacing w:after="0"/>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p w:rsidR="00956ACE" w:rsidRPr="007673FA" w:rsidRDefault="00956ACE" w:rsidP="006729F7">
            <w:pPr>
              <w:spacing w:after="0"/>
              <w:ind w:right="-993"/>
              <w:jc w:val="left"/>
              <w:rPr>
                <w:rFonts w:ascii="Verdana" w:hAnsi="Verdana" w:cs="Arial"/>
                <w:sz w:val="20"/>
                <w:lang w:val="en-GB"/>
              </w:rPr>
            </w:pPr>
            <w:r w:rsidRPr="00D460E4">
              <w:rPr>
                <w:rFonts w:ascii="Verdana" w:hAnsi="Verdana" w:cs="Arial"/>
                <w:sz w:val="16"/>
                <w:szCs w:val="16"/>
                <w:lang w:val="en-GB"/>
              </w:rPr>
              <w:t>(if applicable)</w:t>
            </w:r>
          </w:p>
        </w:tc>
        <w:tc>
          <w:tcPr>
            <w:tcW w:w="2157" w:type="dxa"/>
            <w:shd w:val="clear" w:color="auto" w:fill="FFFFFF"/>
            <w:vAlign w:val="center"/>
          </w:tcPr>
          <w:p w:rsidR="00377526" w:rsidRPr="006729F7" w:rsidRDefault="00377526" w:rsidP="006729F7">
            <w:pPr>
              <w:spacing w:after="0"/>
              <w:ind w:right="-993"/>
              <w:jc w:val="left"/>
              <w:rPr>
                <w:rFonts w:ascii="Verdana" w:hAnsi="Verdana" w:cs="Arial"/>
                <w:color w:val="002060"/>
                <w:sz w:val="20"/>
                <w:lang w:val="en-GB"/>
              </w:rPr>
            </w:pPr>
          </w:p>
        </w:tc>
      </w:tr>
      <w:tr w:rsidR="00377526" w:rsidRPr="007673FA" w:rsidTr="006729F7">
        <w:trPr>
          <w:trHeight w:val="559"/>
        </w:trPr>
        <w:tc>
          <w:tcPr>
            <w:tcW w:w="2232" w:type="dxa"/>
            <w:shd w:val="clear" w:color="auto" w:fill="FFFFFF"/>
          </w:tcPr>
          <w:p w:rsidR="00377526" w:rsidRPr="007673FA" w:rsidRDefault="00377526" w:rsidP="006729F7">
            <w:pPr>
              <w:spacing w:after="0"/>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6729F7">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377526" w:rsidRPr="007673FA" w:rsidRDefault="00377526" w:rsidP="006729F7">
            <w:pPr>
              <w:spacing w:after="0"/>
              <w:ind w:right="-993"/>
              <w:jc w:val="left"/>
              <w:rPr>
                <w:rFonts w:ascii="Verdana" w:hAnsi="Verdana" w:cs="Arial"/>
                <w:b/>
                <w:sz w:val="20"/>
                <w:lang w:val="en-GB"/>
              </w:rPr>
            </w:pPr>
          </w:p>
        </w:tc>
      </w:tr>
      <w:tr w:rsidR="00377526" w:rsidRPr="003D0705" w:rsidTr="006729F7">
        <w:tc>
          <w:tcPr>
            <w:tcW w:w="2232" w:type="dxa"/>
            <w:shd w:val="clear" w:color="auto" w:fill="FFFFFF"/>
          </w:tcPr>
          <w:p w:rsidR="00377526" w:rsidRPr="007673FA" w:rsidRDefault="00377526" w:rsidP="006729F7">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vAlign w:val="center"/>
          </w:tcPr>
          <w:p w:rsidR="00377526" w:rsidRPr="007673FA" w:rsidRDefault="00377526" w:rsidP="006729F7">
            <w:pPr>
              <w:spacing w:after="0"/>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6729F7">
            <w:pPr>
              <w:spacing w:after="0"/>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vAlign w:val="center"/>
          </w:tcPr>
          <w:p w:rsidR="00377526" w:rsidRPr="00286B55" w:rsidRDefault="00377526" w:rsidP="006729F7">
            <w:pPr>
              <w:spacing w:after="0"/>
              <w:ind w:right="-993"/>
              <w:jc w:val="left"/>
              <w:rPr>
                <w:rFonts w:ascii="Verdana" w:hAnsi="Verdana" w:cs="Arial"/>
                <w:color w:val="002060"/>
                <w:sz w:val="20"/>
                <w:lang w:val="fr-BE"/>
              </w:rPr>
            </w:pPr>
          </w:p>
        </w:tc>
      </w:tr>
      <w:tr w:rsidR="00377526" w:rsidRPr="00DD35B7" w:rsidTr="00890963">
        <w:trPr>
          <w:trHeight w:val="518"/>
        </w:trPr>
        <w:tc>
          <w:tcPr>
            <w:tcW w:w="2232" w:type="dxa"/>
            <w:shd w:val="clear" w:color="auto" w:fill="FFFFFF"/>
          </w:tcPr>
          <w:p w:rsidR="00377526" w:rsidRPr="00E02718" w:rsidRDefault="00377526" w:rsidP="00956ACE">
            <w:pPr>
              <w:spacing w:after="0"/>
              <w:ind w:right="-993"/>
              <w:jc w:val="left"/>
              <w:rPr>
                <w:rFonts w:ascii="Verdana" w:hAnsi="Verdana" w:cs="Arial"/>
                <w:sz w:val="16"/>
                <w:szCs w:val="16"/>
                <w:lang w:val="en-GB"/>
              </w:rPr>
            </w:pPr>
            <w:r>
              <w:rPr>
                <w:rFonts w:ascii="Verdana" w:hAnsi="Verdana" w:cs="Arial"/>
                <w:sz w:val="20"/>
                <w:lang w:val="en-GB"/>
              </w:rPr>
              <w:t xml:space="preserve">Type of </w:t>
            </w:r>
            <w:r w:rsidR="00956ACE">
              <w:rPr>
                <w:rFonts w:ascii="Verdana" w:hAnsi="Verdana" w:cs="Arial"/>
                <w:sz w:val="20"/>
                <w:lang w:val="en-GB"/>
              </w:rPr>
              <w:t>organisation</w:t>
            </w:r>
            <w:r>
              <w:rPr>
                <w:rFonts w:ascii="Verdana" w:hAnsi="Verdana" w:cs="Arial"/>
                <w:sz w:val="20"/>
                <w:lang w:val="en-GB"/>
              </w:rPr>
              <w:t>:</w:t>
            </w:r>
            <w:r w:rsidR="001A5D45" w:rsidDel="001A5D45">
              <w:rPr>
                <w:rFonts w:ascii="Verdana" w:hAnsi="Verdana" w:cs="Arial"/>
                <w:sz w:val="20"/>
                <w:lang w:val="en-GB"/>
              </w:rPr>
              <w:t xml:space="preserve"> </w:t>
            </w:r>
          </w:p>
        </w:tc>
        <w:tc>
          <w:tcPr>
            <w:tcW w:w="2232" w:type="dxa"/>
            <w:shd w:val="clear" w:color="auto" w:fill="FFFFFF"/>
            <w:vAlign w:val="center"/>
          </w:tcPr>
          <w:p w:rsidR="00377526" w:rsidRPr="007673FA" w:rsidRDefault="00890963" w:rsidP="00890963">
            <w:pPr>
              <w:spacing w:after="0"/>
              <w:ind w:right="-993"/>
              <w:jc w:val="left"/>
              <w:rPr>
                <w:rFonts w:ascii="Verdana" w:hAnsi="Verdana" w:cs="Arial"/>
                <w:color w:val="002060"/>
                <w:sz w:val="20"/>
                <w:lang w:val="en-GB"/>
              </w:rPr>
            </w:pPr>
            <w:r>
              <w:rPr>
                <w:rFonts w:ascii="Verdana" w:hAnsi="Verdana" w:cs="Arial"/>
                <w:color w:val="002060"/>
                <w:sz w:val="20"/>
                <w:lang w:val="en-GB"/>
              </w:rPr>
              <w:t>–</w:t>
            </w:r>
          </w:p>
        </w:tc>
        <w:tc>
          <w:tcPr>
            <w:tcW w:w="2307" w:type="dxa"/>
            <w:shd w:val="clear" w:color="auto" w:fill="FFFFFF"/>
          </w:tcPr>
          <w:p w:rsidR="00D97FE7" w:rsidRPr="00CF3C00" w:rsidRDefault="00D97FE7" w:rsidP="006729F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956ACE">
              <w:rPr>
                <w:rFonts w:ascii="Verdana" w:hAnsi="Verdana" w:cs="Arial"/>
                <w:sz w:val="20"/>
                <w:lang w:val="en-GB"/>
              </w:rPr>
              <w:t>organisation</w:t>
            </w:r>
            <w:r w:rsidRPr="00CF3C00">
              <w:rPr>
                <w:rFonts w:ascii="Verdana" w:hAnsi="Verdana" w:cs="Arial"/>
                <w:sz w:val="20"/>
                <w:lang w:val="en-GB"/>
              </w:rPr>
              <w:t xml:space="preserve"> </w:t>
            </w:r>
          </w:p>
          <w:p w:rsidR="004C7388" w:rsidRPr="00526FE9" w:rsidRDefault="00D97FE7" w:rsidP="006729F7">
            <w:pPr>
              <w:spacing w:after="0"/>
              <w:ind w:right="-993"/>
              <w:jc w:val="left"/>
              <w:rPr>
                <w:rFonts w:ascii="Verdana" w:hAnsi="Verdana" w:cs="Arial"/>
                <w:sz w:val="16"/>
                <w:szCs w:val="16"/>
                <w:lang w:val="en-GB"/>
              </w:rPr>
            </w:pPr>
            <w:r w:rsidRPr="00CF3C00">
              <w:rPr>
                <w:rFonts w:ascii="Verdana" w:hAnsi="Verdana" w:cs="Arial"/>
                <w:sz w:val="16"/>
                <w:szCs w:val="16"/>
                <w:lang w:val="en-GB"/>
              </w:rPr>
              <w:t>(</w:t>
            </w:r>
            <w:r w:rsidRPr="006729F7">
              <w:rPr>
                <w:rFonts w:ascii="Verdana" w:hAnsi="Verdana" w:cs="Arial"/>
                <w:color w:val="FF0000"/>
                <w:sz w:val="16"/>
                <w:szCs w:val="16"/>
                <w:lang w:val="en-GB"/>
              </w:rPr>
              <w:t>if applicable</w:t>
            </w:r>
            <w:r w:rsidRPr="00CF3C00">
              <w:rPr>
                <w:rFonts w:ascii="Verdana" w:hAnsi="Verdana" w:cs="Arial"/>
                <w:sz w:val="16"/>
                <w:szCs w:val="16"/>
                <w:lang w:val="en-GB"/>
              </w:rPr>
              <w:t>)</w:t>
            </w:r>
          </w:p>
        </w:tc>
        <w:tc>
          <w:tcPr>
            <w:tcW w:w="2157" w:type="dxa"/>
            <w:shd w:val="clear" w:color="auto" w:fill="FFFFFF"/>
          </w:tcPr>
          <w:p w:rsidR="00E915B6" w:rsidRDefault="004C75B7" w:rsidP="006729F7">
            <w:pPr>
              <w:spacing w:after="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4C75B7" w:rsidP="006729F7">
            <w:pPr>
              <w:spacing w:after="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956ACE">
              <w:rPr>
                <w:rFonts w:ascii="Verdana" w:hAnsi="Verdana" w:cs="Arial"/>
                <w:sz w:val="16"/>
                <w:szCs w:val="16"/>
                <w:lang w:val="en-GB"/>
              </w:rPr>
              <w:t>≥</w:t>
            </w:r>
            <w:r w:rsidR="00E915B6" w:rsidRPr="00AD0B3E">
              <w:rPr>
                <w:rFonts w:ascii="Verdana" w:hAnsi="Verdana" w:cs="Arial"/>
                <w:sz w:val="16"/>
                <w:szCs w:val="16"/>
                <w:lang w:val="en-GB"/>
              </w:rPr>
              <w:t>250 employees</w:t>
            </w:r>
          </w:p>
        </w:tc>
      </w:tr>
    </w:tbl>
    <w:p w:rsidR="00967A21" w:rsidRPr="00E2199B" w:rsidRDefault="00967A21" w:rsidP="006729F7">
      <w:pPr>
        <w:pStyle w:val="Text4"/>
        <w:pBdr>
          <w:bottom w:val="single" w:sz="6" w:space="0" w:color="auto"/>
        </w:pBdr>
        <w:spacing w:after="0"/>
        <w:ind w:left="0"/>
        <w:jc w:val="left"/>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063FB2" w:rsidP="004A4118">
      <w:pPr>
        <w:pStyle w:val="Heading4"/>
        <w:keepNext w:val="0"/>
        <w:numPr>
          <w:ilvl w:val="0"/>
          <w:numId w:val="0"/>
        </w:numPr>
        <w:tabs>
          <w:tab w:val="left" w:pos="426"/>
        </w:tabs>
        <w:rPr>
          <w:lang w:val="en-GB"/>
        </w:rPr>
      </w:pPr>
      <w:r w:rsidRPr="00063FB2">
        <w:rPr>
          <w:rFonts w:ascii="Verdana" w:hAnsi="Verdana" w:cs="Calibri"/>
          <w:b/>
          <w:color w:val="CC00FF"/>
          <w:sz w:val="20"/>
          <w:highlight w:val="yellow"/>
          <w:lang w:val="en-GB"/>
        </w:rPr>
        <w:t>1/</w:t>
      </w:r>
      <w:r>
        <w:rPr>
          <w:rFonts w:ascii="Verdana" w:hAnsi="Verdana" w:cs="Calibri"/>
          <w:b/>
          <w:color w:val="CC00FF"/>
          <w:sz w:val="20"/>
          <w:lang w:val="en-GB"/>
        </w:rPr>
        <w:t xml:space="preserve"> </w:t>
      </w:r>
      <w:r w:rsidR="00377526" w:rsidRPr="00354F60">
        <w:rPr>
          <w:rFonts w:ascii="Verdana" w:hAnsi="Verdana" w:cs="Calibri"/>
          <w:b/>
          <w:color w:val="002060"/>
          <w:sz w:val="20"/>
          <w:lang w:val="en-GB"/>
        </w:rPr>
        <w:t>I.</w:t>
      </w:r>
      <w:r w:rsidR="00377526"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C6870" w:rsidTr="00952D10">
        <w:trPr>
          <w:jc w:val="center"/>
        </w:trPr>
        <w:tc>
          <w:tcPr>
            <w:tcW w:w="8763" w:type="dxa"/>
            <w:shd w:val="clear" w:color="auto" w:fill="FFFFFF"/>
            <w:vAlign w:val="center"/>
            <w:hideMark/>
          </w:tcPr>
          <w:p w:rsidR="00F550D9" w:rsidRDefault="00377526" w:rsidP="00D66810">
            <w:pPr>
              <w:spacing w:after="0"/>
              <w:ind w:left="-6" w:firstLine="6"/>
              <w:jc w:val="left"/>
              <w:rPr>
                <w:rFonts w:ascii="Verdana" w:hAnsi="Verdana" w:cs="Calibri"/>
                <w:b/>
                <w:sz w:val="20"/>
                <w:lang w:val="en-GB"/>
              </w:rPr>
            </w:pPr>
            <w:r>
              <w:rPr>
                <w:rFonts w:ascii="Verdana" w:hAnsi="Verdana" w:cs="Calibri"/>
                <w:b/>
                <w:sz w:val="20"/>
                <w:lang w:val="en-GB"/>
              </w:rPr>
              <w:t>Overall objectives of the mobility:</w:t>
            </w:r>
          </w:p>
          <w:p w:rsidR="008F1CA2" w:rsidRPr="0021197C" w:rsidRDefault="008F1CA2" w:rsidP="00D66810">
            <w:pPr>
              <w:spacing w:after="0"/>
              <w:ind w:left="-6" w:firstLine="6"/>
              <w:jc w:val="left"/>
              <w:rPr>
                <w:rFonts w:ascii="Verdana" w:hAnsi="Verdana" w:cs="Calibri"/>
                <w:sz w:val="20"/>
                <w:lang w:val="en-GB"/>
              </w:rPr>
            </w:pPr>
          </w:p>
          <w:p w:rsidR="008F1CA2" w:rsidRPr="0021197C" w:rsidRDefault="008F1CA2" w:rsidP="00D66810">
            <w:pPr>
              <w:spacing w:after="0"/>
              <w:jc w:val="left"/>
              <w:rPr>
                <w:rFonts w:ascii="Verdana" w:hAnsi="Verdana" w:cs="Calibri"/>
                <w:sz w:val="20"/>
                <w:lang w:val="en-GB"/>
              </w:rPr>
            </w:pPr>
          </w:p>
          <w:p w:rsidR="008F1CA2" w:rsidRPr="0021197C" w:rsidRDefault="008F1CA2" w:rsidP="00D66810">
            <w:pPr>
              <w:spacing w:after="0"/>
              <w:ind w:left="-6" w:firstLine="6"/>
              <w:jc w:val="left"/>
              <w:rPr>
                <w:rFonts w:ascii="Verdana" w:hAnsi="Verdana" w:cs="Calibri"/>
                <w:sz w:val="20"/>
                <w:lang w:val="en-GB"/>
              </w:rPr>
            </w:pPr>
          </w:p>
          <w:p w:rsidR="00D302B8" w:rsidRPr="00482A4F" w:rsidRDefault="00D302B8" w:rsidP="00D66810">
            <w:pPr>
              <w:spacing w:after="0"/>
              <w:ind w:left="-6" w:firstLine="6"/>
              <w:jc w:val="left"/>
              <w:rPr>
                <w:rFonts w:ascii="Verdana" w:hAnsi="Verdana" w:cs="Calibri"/>
                <w:b/>
                <w:sz w:val="20"/>
                <w:lang w:val="en-GB"/>
              </w:rPr>
            </w:pPr>
          </w:p>
        </w:tc>
      </w:tr>
      <w:tr w:rsidR="00952D10" w:rsidRPr="002C6870" w:rsidTr="00952D10">
        <w:trPr>
          <w:jc w:val="center"/>
        </w:trPr>
        <w:tc>
          <w:tcPr>
            <w:tcW w:w="8763" w:type="dxa"/>
            <w:shd w:val="clear" w:color="auto" w:fill="FFFFFF"/>
            <w:vAlign w:val="center"/>
            <w:hideMark/>
          </w:tcPr>
          <w:p w:rsidR="00952D10" w:rsidRDefault="00952D10" w:rsidP="00D66810">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rsidR="00952D10" w:rsidRDefault="00952D10" w:rsidP="00D66810">
            <w:pPr>
              <w:spacing w:after="0"/>
              <w:jc w:val="left"/>
              <w:rPr>
                <w:rFonts w:ascii="Verdana" w:hAnsi="Verdana" w:cs="Calibri"/>
                <w:b/>
                <w:sz w:val="20"/>
                <w:lang w:val="en-GB"/>
              </w:rPr>
            </w:pPr>
          </w:p>
          <w:p w:rsidR="00952D10" w:rsidRDefault="00952D10" w:rsidP="00D66810">
            <w:pPr>
              <w:spacing w:after="0"/>
              <w:ind w:left="-6" w:firstLine="6"/>
              <w:jc w:val="left"/>
              <w:rPr>
                <w:rFonts w:ascii="Verdana" w:hAnsi="Verdana" w:cs="Calibri"/>
                <w:b/>
                <w:sz w:val="20"/>
                <w:lang w:val="en-GB"/>
              </w:rPr>
            </w:pPr>
            <w:r w:rsidRPr="007550F5">
              <w:rPr>
                <w:rFonts w:ascii="MS Gothic" w:eastAsia="MS Gothic" w:hAnsi="MS Gothic" w:cs="MS Gothic"/>
                <w:b/>
                <w:sz w:val="20"/>
                <w:lang w:val="en-GB"/>
              </w:rPr>
              <w:t>☐</w:t>
            </w:r>
            <w:r>
              <w:rPr>
                <w:rFonts w:ascii="MS Gothic" w:eastAsia="MS Gothic" w:hAnsi="MS Gothic" w:cs="MS Gothic"/>
                <w:b/>
                <w:sz w:val="20"/>
                <w:lang w:val="en-GB"/>
              </w:rPr>
              <w:t xml:space="preserve"> </w:t>
            </w:r>
            <w:r w:rsidRPr="007550F5">
              <w:rPr>
                <w:rFonts w:ascii="Verdana" w:hAnsi="Verdana" w:cs="Calibri"/>
                <w:b/>
                <w:sz w:val="20"/>
                <w:lang w:val="en-GB"/>
              </w:rPr>
              <w:t xml:space="preserve">Yes </w:t>
            </w:r>
            <w:r w:rsidRPr="00F378F8">
              <w:rPr>
                <w:rFonts w:ascii="Verdana" w:hAnsi="Verdana" w:cs="Calibri"/>
                <w:b/>
                <w:sz w:val="20"/>
                <w:lang w:val="en-GB"/>
              </w:rPr>
              <w:t xml:space="preserve">   </w:t>
            </w:r>
            <w:r w:rsidRPr="00F378F8">
              <w:rPr>
                <w:rFonts w:ascii="MS Gothic" w:eastAsia="MS Gothic" w:hAnsi="MS Gothic" w:cs="MS Gothic"/>
                <w:b/>
                <w:sz w:val="20"/>
                <w:lang w:val="en-GB"/>
              </w:rPr>
              <w:t>☐</w:t>
            </w:r>
            <w:r>
              <w:rPr>
                <w:rFonts w:ascii="MS Gothic" w:eastAsia="MS Gothic" w:hAnsi="MS Gothic" w:cs="MS Gothic"/>
                <w:b/>
                <w:sz w:val="20"/>
                <w:lang w:val="en-GB"/>
              </w:rPr>
              <w:t xml:space="preserve"> </w:t>
            </w:r>
            <w:r w:rsidRPr="00F378F8">
              <w:rPr>
                <w:rFonts w:ascii="Verdana" w:hAnsi="Verdana" w:cs="Calibri"/>
                <w:b/>
                <w:sz w:val="20"/>
                <w:lang w:val="en-GB"/>
              </w:rPr>
              <w:t>No</w:t>
            </w:r>
          </w:p>
        </w:tc>
      </w:tr>
      <w:tr w:rsidR="00377526" w:rsidRPr="002C6870" w:rsidTr="00952D10">
        <w:trPr>
          <w:jc w:val="center"/>
        </w:trPr>
        <w:tc>
          <w:tcPr>
            <w:tcW w:w="8763" w:type="dxa"/>
            <w:shd w:val="clear" w:color="auto" w:fill="FFFFFF"/>
            <w:vAlign w:val="center"/>
            <w:hideMark/>
          </w:tcPr>
          <w:p w:rsidR="00377526" w:rsidRDefault="00377526" w:rsidP="00D66810">
            <w:pPr>
              <w:spacing w:after="0"/>
              <w:ind w:left="-6" w:firstLine="6"/>
              <w:jc w:val="left"/>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Pr="0021197C" w:rsidRDefault="008F1CA2" w:rsidP="00D66810">
            <w:pPr>
              <w:spacing w:after="0"/>
              <w:jc w:val="left"/>
              <w:rPr>
                <w:rFonts w:ascii="Verdana" w:hAnsi="Verdana" w:cs="Calibri"/>
                <w:sz w:val="20"/>
                <w:lang w:val="en-GB"/>
              </w:rPr>
            </w:pPr>
          </w:p>
          <w:p w:rsidR="008F1CA2" w:rsidRPr="0021197C" w:rsidRDefault="008F1CA2" w:rsidP="00D66810">
            <w:pPr>
              <w:spacing w:after="0"/>
              <w:jc w:val="left"/>
              <w:rPr>
                <w:rFonts w:ascii="Verdana" w:hAnsi="Verdana" w:cs="Calibri"/>
                <w:sz w:val="20"/>
                <w:lang w:val="en-GB"/>
              </w:rPr>
            </w:pPr>
          </w:p>
          <w:p w:rsidR="008F1CA2" w:rsidRPr="0021197C" w:rsidRDefault="008F1CA2" w:rsidP="00D66810">
            <w:pPr>
              <w:spacing w:after="0"/>
              <w:ind w:left="-6" w:firstLine="6"/>
              <w:jc w:val="left"/>
              <w:rPr>
                <w:rFonts w:ascii="Verdana" w:hAnsi="Verdana" w:cs="Calibri"/>
                <w:sz w:val="20"/>
                <w:lang w:val="en-GB"/>
              </w:rPr>
            </w:pPr>
          </w:p>
          <w:p w:rsidR="00D302B8" w:rsidRPr="00482A4F" w:rsidRDefault="00D302B8" w:rsidP="00D66810">
            <w:pPr>
              <w:spacing w:after="0"/>
              <w:jc w:val="left"/>
              <w:rPr>
                <w:rFonts w:ascii="Verdana" w:hAnsi="Verdana" w:cs="Calibri"/>
                <w:b/>
                <w:sz w:val="20"/>
                <w:lang w:val="en-GB"/>
              </w:rPr>
            </w:pPr>
          </w:p>
        </w:tc>
      </w:tr>
      <w:tr w:rsidR="00377526" w:rsidRPr="002C6870" w:rsidTr="00952D10">
        <w:trPr>
          <w:jc w:val="center"/>
        </w:trPr>
        <w:tc>
          <w:tcPr>
            <w:tcW w:w="8763" w:type="dxa"/>
            <w:shd w:val="clear" w:color="auto" w:fill="FFFFFF"/>
            <w:vAlign w:val="center"/>
            <w:hideMark/>
          </w:tcPr>
          <w:p w:rsidR="00D302B8" w:rsidRDefault="00377526" w:rsidP="00D66810">
            <w:pPr>
              <w:spacing w:after="0"/>
              <w:ind w:left="-6" w:firstLine="6"/>
              <w:jc w:val="left"/>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rsidR="008F1CA2" w:rsidRPr="0021197C" w:rsidRDefault="008F1CA2" w:rsidP="00D66810">
            <w:pPr>
              <w:spacing w:after="0"/>
              <w:jc w:val="left"/>
              <w:rPr>
                <w:rFonts w:ascii="Verdana" w:hAnsi="Verdana" w:cs="Calibri"/>
                <w:sz w:val="20"/>
                <w:lang w:val="en-GB"/>
              </w:rPr>
            </w:pPr>
          </w:p>
          <w:p w:rsidR="008F1CA2" w:rsidRPr="0021197C" w:rsidRDefault="008F1CA2" w:rsidP="00D66810">
            <w:pPr>
              <w:spacing w:after="0"/>
              <w:jc w:val="left"/>
              <w:rPr>
                <w:rFonts w:ascii="Verdana" w:hAnsi="Verdana" w:cs="Calibri"/>
                <w:sz w:val="20"/>
                <w:lang w:val="en-GB"/>
              </w:rPr>
            </w:pPr>
          </w:p>
          <w:p w:rsidR="008F1CA2" w:rsidRPr="0021197C" w:rsidRDefault="008F1CA2" w:rsidP="00D66810">
            <w:pPr>
              <w:spacing w:after="0"/>
              <w:ind w:left="-6" w:firstLine="6"/>
              <w:jc w:val="left"/>
              <w:rPr>
                <w:rFonts w:ascii="Verdana" w:hAnsi="Verdana" w:cs="Calibri"/>
                <w:sz w:val="20"/>
                <w:lang w:val="en-GB"/>
              </w:rPr>
            </w:pPr>
          </w:p>
          <w:p w:rsidR="008F1CA2" w:rsidRPr="0021197C" w:rsidRDefault="008F1CA2" w:rsidP="00D66810">
            <w:pPr>
              <w:spacing w:after="0"/>
              <w:ind w:left="-6" w:firstLine="6"/>
              <w:jc w:val="left"/>
              <w:rPr>
                <w:rFonts w:ascii="Verdana" w:hAnsi="Verdana" w:cs="Calibri"/>
                <w:sz w:val="20"/>
                <w:lang w:val="en-GB"/>
              </w:rPr>
            </w:pPr>
          </w:p>
          <w:p w:rsidR="00377526" w:rsidRPr="00482A4F" w:rsidRDefault="00377526" w:rsidP="00D66810">
            <w:pPr>
              <w:spacing w:after="0"/>
              <w:jc w:val="left"/>
              <w:rPr>
                <w:rFonts w:ascii="Verdana" w:hAnsi="Verdana" w:cs="Calibri"/>
                <w:b/>
                <w:sz w:val="20"/>
                <w:lang w:val="en-GB"/>
              </w:rPr>
            </w:pPr>
          </w:p>
        </w:tc>
      </w:tr>
      <w:tr w:rsidR="00377526" w:rsidRPr="002C6870" w:rsidTr="00952D10">
        <w:trPr>
          <w:jc w:val="center"/>
        </w:trPr>
        <w:tc>
          <w:tcPr>
            <w:tcW w:w="8763" w:type="dxa"/>
            <w:shd w:val="clear" w:color="auto" w:fill="FFFFFF"/>
            <w:vAlign w:val="center"/>
            <w:hideMark/>
          </w:tcPr>
          <w:p w:rsidR="00377526" w:rsidRDefault="00377526" w:rsidP="00D66810">
            <w:pPr>
              <w:spacing w:after="0"/>
              <w:ind w:left="-6" w:firstLine="6"/>
              <w:jc w:val="left"/>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Pr="0021197C" w:rsidRDefault="008F1CA2" w:rsidP="00D66810">
            <w:pPr>
              <w:spacing w:after="0"/>
              <w:jc w:val="left"/>
              <w:rPr>
                <w:rFonts w:ascii="Verdana" w:hAnsi="Verdana" w:cs="Calibri"/>
                <w:sz w:val="20"/>
                <w:lang w:val="en-GB"/>
              </w:rPr>
            </w:pPr>
          </w:p>
          <w:p w:rsidR="008F1CA2" w:rsidRPr="0021197C" w:rsidRDefault="008F1CA2" w:rsidP="00D66810">
            <w:pPr>
              <w:spacing w:after="0"/>
              <w:jc w:val="left"/>
              <w:rPr>
                <w:rFonts w:ascii="Verdana" w:hAnsi="Verdana" w:cs="Calibri"/>
                <w:sz w:val="20"/>
                <w:lang w:val="en-GB"/>
              </w:rPr>
            </w:pPr>
          </w:p>
          <w:p w:rsidR="008F1CA2" w:rsidRPr="0021197C" w:rsidRDefault="008F1CA2" w:rsidP="00D66810">
            <w:pPr>
              <w:spacing w:after="0"/>
              <w:ind w:left="-6" w:firstLine="6"/>
              <w:jc w:val="left"/>
              <w:rPr>
                <w:rFonts w:ascii="Verdana" w:hAnsi="Verdana" w:cs="Calibri"/>
                <w:sz w:val="20"/>
                <w:lang w:val="en-GB"/>
              </w:rPr>
            </w:pPr>
          </w:p>
          <w:p w:rsidR="00D302B8" w:rsidRPr="00482A4F" w:rsidRDefault="00D302B8" w:rsidP="00D66810">
            <w:pPr>
              <w:spacing w:after="0"/>
              <w:jc w:val="left"/>
              <w:rPr>
                <w:rFonts w:ascii="Verdana" w:hAnsi="Verdana" w:cs="Calibri"/>
                <w:b/>
                <w:sz w:val="20"/>
                <w:lang w:val="en-GB"/>
              </w:rPr>
            </w:pPr>
          </w:p>
        </w:tc>
      </w:tr>
    </w:tbl>
    <w:p w:rsidR="00063FB2" w:rsidRDefault="00063FB2" w:rsidP="003910F3">
      <w:pPr>
        <w:keepNext/>
        <w:keepLines/>
        <w:tabs>
          <w:tab w:val="left" w:pos="426"/>
        </w:tabs>
        <w:rPr>
          <w:rFonts w:ascii="Verdana" w:hAnsi="Verdana" w:cs="Calibri"/>
          <w:b/>
          <w:color w:val="002060"/>
          <w:sz w:val="20"/>
          <w:lang w:val="en-GB"/>
        </w:rPr>
      </w:pPr>
    </w:p>
    <w:p w:rsidR="00063FB2" w:rsidRDefault="00063FB2">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063FB2" w:rsidRDefault="00063FB2" w:rsidP="00063FB2">
      <w:pPr>
        <w:ind w:right="-992"/>
        <w:jc w:val="left"/>
        <w:rPr>
          <w:rFonts w:ascii="Verdana" w:hAnsi="Verdana" w:cs="Arial"/>
          <w:b/>
          <w:color w:val="002060"/>
          <w:szCs w:val="24"/>
          <w:lang w:val="en-GB"/>
        </w:rPr>
      </w:pPr>
      <w:proofErr w:type="gramStart"/>
      <w:r>
        <w:rPr>
          <w:rFonts w:ascii="Verdana" w:hAnsi="Verdana" w:cs="Arial"/>
          <w:b/>
          <w:color w:val="002060"/>
          <w:szCs w:val="24"/>
          <w:lang w:val="en-GB"/>
        </w:rPr>
        <w:lastRenderedPageBreak/>
        <w:t>The Receiv</w:t>
      </w:r>
      <w:r w:rsidRPr="00A22108">
        <w:rPr>
          <w:rFonts w:ascii="Verdana" w:hAnsi="Verdana" w:cs="Arial"/>
          <w:b/>
          <w:color w:val="002060"/>
          <w:szCs w:val="24"/>
          <w:lang w:val="en-GB"/>
        </w:rPr>
        <w:t xml:space="preserve">ing </w:t>
      </w:r>
      <w:r>
        <w:rPr>
          <w:rFonts w:ascii="Verdana" w:hAnsi="Verdana" w:cs="Arial"/>
          <w:b/>
          <w:color w:val="002060"/>
          <w:szCs w:val="24"/>
          <w:lang w:val="en-GB"/>
        </w:rPr>
        <w:t xml:space="preserve">Organisation </w:t>
      </w:r>
      <w:r>
        <w:rPr>
          <w:rFonts w:ascii="Verdana" w:hAnsi="Verdana" w:cs="Arial"/>
          <w:b/>
          <w:color w:val="CC00FF"/>
          <w:szCs w:val="24"/>
          <w:highlight w:val="yellow"/>
          <w:lang w:val="en-GB"/>
        </w:rPr>
        <w:t>2</w:t>
      </w:r>
      <w:r w:rsidRPr="00063FB2">
        <w:rPr>
          <w:rFonts w:ascii="Verdana" w:hAnsi="Verdana" w:cs="Arial"/>
          <w:b/>
          <w:color w:val="CC00FF"/>
          <w:szCs w:val="24"/>
          <w:highlight w:val="yellow"/>
          <w:lang w:val="en-GB"/>
        </w:rPr>
        <w: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063FB2" w:rsidRPr="00D97FE7" w:rsidTr="00D37B01">
        <w:trPr>
          <w:trHeight w:val="371"/>
        </w:trPr>
        <w:tc>
          <w:tcPr>
            <w:tcW w:w="2232" w:type="dxa"/>
            <w:shd w:val="clear" w:color="auto" w:fill="FFFFFF"/>
          </w:tcPr>
          <w:p w:rsidR="00063FB2" w:rsidRPr="007673FA" w:rsidRDefault="00063FB2" w:rsidP="00D37B01">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vAlign w:val="center"/>
          </w:tcPr>
          <w:p w:rsidR="00063FB2" w:rsidRPr="007673FA" w:rsidRDefault="00063FB2" w:rsidP="00D37B01">
            <w:pPr>
              <w:spacing w:after="0"/>
              <w:ind w:right="-992"/>
              <w:jc w:val="left"/>
              <w:rPr>
                <w:rFonts w:ascii="Verdana" w:hAnsi="Verdana" w:cs="Arial"/>
                <w:b/>
                <w:color w:val="002060"/>
                <w:sz w:val="20"/>
                <w:lang w:val="en-GB"/>
              </w:rPr>
            </w:pPr>
          </w:p>
        </w:tc>
      </w:tr>
      <w:tr w:rsidR="00063FB2" w:rsidRPr="007673FA" w:rsidTr="00D37B01">
        <w:trPr>
          <w:trHeight w:val="404"/>
        </w:trPr>
        <w:tc>
          <w:tcPr>
            <w:tcW w:w="2232" w:type="dxa"/>
            <w:shd w:val="clear" w:color="auto" w:fill="FFFFFF"/>
          </w:tcPr>
          <w:p w:rsidR="00063FB2" w:rsidRPr="00461A0D" w:rsidRDefault="00063FB2" w:rsidP="00D37B01">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063FB2" w:rsidRPr="007673FA" w:rsidRDefault="00063FB2" w:rsidP="00D37B01">
            <w:pPr>
              <w:spacing w:after="0"/>
              <w:ind w:right="-993"/>
              <w:jc w:val="left"/>
              <w:rPr>
                <w:rFonts w:ascii="Verdana" w:hAnsi="Verdana" w:cs="Arial"/>
                <w:sz w:val="20"/>
                <w:lang w:val="en-GB"/>
              </w:rPr>
            </w:pPr>
            <w:r w:rsidRPr="00A740AA">
              <w:rPr>
                <w:rFonts w:ascii="Verdana" w:hAnsi="Verdana" w:cs="Arial"/>
                <w:sz w:val="16"/>
                <w:szCs w:val="16"/>
                <w:lang w:val="en-GB"/>
              </w:rPr>
              <w:t>(if applicable)</w:t>
            </w:r>
          </w:p>
        </w:tc>
        <w:tc>
          <w:tcPr>
            <w:tcW w:w="2232" w:type="dxa"/>
            <w:shd w:val="clear" w:color="auto" w:fill="FFFFFF"/>
            <w:vAlign w:val="center"/>
          </w:tcPr>
          <w:p w:rsidR="00063FB2" w:rsidRPr="00EA2E3D" w:rsidRDefault="00063FB2" w:rsidP="00D37B01">
            <w:pPr>
              <w:spacing w:after="0"/>
              <w:ind w:right="-993"/>
              <w:jc w:val="left"/>
              <w:rPr>
                <w:rFonts w:ascii="Verdana" w:hAnsi="Verdana" w:cs="Arial"/>
                <w:b/>
                <w:i/>
                <w:color w:val="002060"/>
                <w:sz w:val="20"/>
                <w:lang w:val="en-GB"/>
              </w:rPr>
            </w:pPr>
          </w:p>
        </w:tc>
        <w:tc>
          <w:tcPr>
            <w:tcW w:w="2307" w:type="dxa"/>
            <w:shd w:val="clear" w:color="auto" w:fill="FFFFFF"/>
          </w:tcPr>
          <w:p w:rsidR="00063FB2" w:rsidRDefault="00063FB2" w:rsidP="00D37B01">
            <w:pPr>
              <w:spacing w:after="0"/>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p w:rsidR="00063FB2" w:rsidRPr="007673FA" w:rsidRDefault="00063FB2" w:rsidP="00D37B01">
            <w:pPr>
              <w:spacing w:after="0"/>
              <w:ind w:right="-993"/>
              <w:jc w:val="left"/>
              <w:rPr>
                <w:rFonts w:ascii="Verdana" w:hAnsi="Verdana" w:cs="Arial"/>
                <w:sz w:val="20"/>
                <w:lang w:val="en-GB"/>
              </w:rPr>
            </w:pPr>
            <w:r w:rsidRPr="00D460E4">
              <w:rPr>
                <w:rFonts w:ascii="Verdana" w:hAnsi="Verdana" w:cs="Arial"/>
                <w:sz w:val="16"/>
                <w:szCs w:val="16"/>
                <w:lang w:val="en-GB"/>
              </w:rPr>
              <w:t>(if applicable)</w:t>
            </w:r>
          </w:p>
        </w:tc>
        <w:tc>
          <w:tcPr>
            <w:tcW w:w="2157" w:type="dxa"/>
            <w:shd w:val="clear" w:color="auto" w:fill="FFFFFF"/>
            <w:vAlign w:val="center"/>
          </w:tcPr>
          <w:p w:rsidR="00063FB2" w:rsidRPr="006729F7" w:rsidRDefault="00063FB2" w:rsidP="00D37B01">
            <w:pPr>
              <w:spacing w:after="0"/>
              <w:ind w:right="-993"/>
              <w:jc w:val="left"/>
              <w:rPr>
                <w:rFonts w:ascii="Verdana" w:hAnsi="Verdana" w:cs="Arial"/>
                <w:color w:val="002060"/>
                <w:sz w:val="20"/>
                <w:lang w:val="en-GB"/>
              </w:rPr>
            </w:pPr>
          </w:p>
        </w:tc>
      </w:tr>
      <w:tr w:rsidR="00063FB2" w:rsidRPr="007673FA" w:rsidTr="00D37B01">
        <w:trPr>
          <w:trHeight w:val="559"/>
        </w:trPr>
        <w:tc>
          <w:tcPr>
            <w:tcW w:w="2232" w:type="dxa"/>
            <w:shd w:val="clear" w:color="auto" w:fill="FFFFFF"/>
          </w:tcPr>
          <w:p w:rsidR="00063FB2" w:rsidRPr="007673FA" w:rsidRDefault="00063FB2" w:rsidP="00D37B01">
            <w:pPr>
              <w:spacing w:after="0"/>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vAlign w:val="center"/>
          </w:tcPr>
          <w:p w:rsidR="00063FB2" w:rsidRPr="007673FA" w:rsidRDefault="00063FB2" w:rsidP="00D37B01">
            <w:pPr>
              <w:spacing w:after="0"/>
              <w:ind w:right="-993"/>
              <w:jc w:val="left"/>
              <w:rPr>
                <w:rFonts w:ascii="Verdana" w:hAnsi="Verdana" w:cs="Arial"/>
                <w:color w:val="002060"/>
                <w:sz w:val="20"/>
                <w:lang w:val="en-GB"/>
              </w:rPr>
            </w:pPr>
          </w:p>
        </w:tc>
        <w:tc>
          <w:tcPr>
            <w:tcW w:w="2307" w:type="dxa"/>
            <w:shd w:val="clear" w:color="auto" w:fill="FFFFFF"/>
          </w:tcPr>
          <w:p w:rsidR="00063FB2" w:rsidRPr="007673FA" w:rsidRDefault="00063FB2" w:rsidP="00D37B01">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vAlign w:val="center"/>
          </w:tcPr>
          <w:p w:rsidR="00063FB2" w:rsidRPr="007673FA" w:rsidRDefault="00063FB2" w:rsidP="00D37B01">
            <w:pPr>
              <w:spacing w:after="0"/>
              <w:ind w:right="-993"/>
              <w:jc w:val="left"/>
              <w:rPr>
                <w:rFonts w:ascii="Verdana" w:hAnsi="Verdana" w:cs="Arial"/>
                <w:b/>
                <w:sz w:val="20"/>
                <w:lang w:val="en-GB"/>
              </w:rPr>
            </w:pPr>
          </w:p>
        </w:tc>
      </w:tr>
      <w:tr w:rsidR="00063FB2" w:rsidRPr="003D0705" w:rsidTr="00D37B01">
        <w:tc>
          <w:tcPr>
            <w:tcW w:w="2232" w:type="dxa"/>
            <w:shd w:val="clear" w:color="auto" w:fill="FFFFFF"/>
          </w:tcPr>
          <w:p w:rsidR="00063FB2" w:rsidRPr="007673FA" w:rsidRDefault="00063FB2" w:rsidP="00D37B01">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vAlign w:val="center"/>
          </w:tcPr>
          <w:p w:rsidR="00063FB2" w:rsidRPr="007673FA" w:rsidRDefault="00063FB2" w:rsidP="00D37B01">
            <w:pPr>
              <w:spacing w:after="0"/>
              <w:ind w:right="-993"/>
              <w:jc w:val="left"/>
              <w:rPr>
                <w:rFonts w:ascii="Verdana" w:hAnsi="Verdana" w:cs="Arial"/>
                <w:color w:val="002060"/>
                <w:sz w:val="20"/>
                <w:lang w:val="en-GB"/>
              </w:rPr>
            </w:pPr>
          </w:p>
        </w:tc>
        <w:tc>
          <w:tcPr>
            <w:tcW w:w="2307" w:type="dxa"/>
            <w:shd w:val="clear" w:color="auto" w:fill="FFFFFF"/>
          </w:tcPr>
          <w:p w:rsidR="00063FB2" w:rsidRPr="003D0705" w:rsidRDefault="00063FB2" w:rsidP="00D37B01">
            <w:pPr>
              <w:spacing w:after="0"/>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vAlign w:val="center"/>
          </w:tcPr>
          <w:p w:rsidR="00063FB2" w:rsidRPr="00286B55" w:rsidRDefault="00063FB2" w:rsidP="00D37B01">
            <w:pPr>
              <w:spacing w:after="0"/>
              <w:ind w:right="-993"/>
              <w:jc w:val="left"/>
              <w:rPr>
                <w:rFonts w:ascii="Verdana" w:hAnsi="Verdana" w:cs="Arial"/>
                <w:color w:val="002060"/>
                <w:sz w:val="20"/>
                <w:lang w:val="fr-BE"/>
              </w:rPr>
            </w:pPr>
          </w:p>
        </w:tc>
      </w:tr>
      <w:tr w:rsidR="00063FB2" w:rsidRPr="00DD35B7" w:rsidTr="00D37B01">
        <w:trPr>
          <w:trHeight w:val="518"/>
        </w:trPr>
        <w:tc>
          <w:tcPr>
            <w:tcW w:w="2232" w:type="dxa"/>
            <w:shd w:val="clear" w:color="auto" w:fill="FFFFFF"/>
          </w:tcPr>
          <w:p w:rsidR="00063FB2" w:rsidRPr="00E02718" w:rsidRDefault="00063FB2" w:rsidP="00D37B01">
            <w:pPr>
              <w:spacing w:after="0"/>
              <w:ind w:right="-993"/>
              <w:jc w:val="left"/>
              <w:rPr>
                <w:rFonts w:ascii="Verdana" w:hAnsi="Verdana" w:cs="Arial"/>
                <w:sz w:val="16"/>
                <w:szCs w:val="16"/>
                <w:lang w:val="en-GB"/>
              </w:rPr>
            </w:pPr>
            <w:r>
              <w:rPr>
                <w:rFonts w:ascii="Verdana" w:hAnsi="Verdana" w:cs="Arial"/>
                <w:sz w:val="20"/>
                <w:lang w:val="en-GB"/>
              </w:rPr>
              <w:t>Type of organisation:</w:t>
            </w:r>
            <w:r w:rsidDel="001A5D45">
              <w:rPr>
                <w:rFonts w:ascii="Verdana" w:hAnsi="Verdana" w:cs="Arial"/>
                <w:sz w:val="20"/>
                <w:lang w:val="en-GB"/>
              </w:rPr>
              <w:t xml:space="preserve"> </w:t>
            </w:r>
          </w:p>
        </w:tc>
        <w:tc>
          <w:tcPr>
            <w:tcW w:w="2232" w:type="dxa"/>
            <w:shd w:val="clear" w:color="auto" w:fill="FFFFFF"/>
            <w:vAlign w:val="center"/>
          </w:tcPr>
          <w:p w:rsidR="00063FB2" w:rsidRPr="007673FA" w:rsidRDefault="00063FB2" w:rsidP="00D37B01">
            <w:pPr>
              <w:spacing w:after="0"/>
              <w:ind w:right="-993"/>
              <w:jc w:val="left"/>
              <w:rPr>
                <w:rFonts w:ascii="Verdana" w:hAnsi="Verdana" w:cs="Arial"/>
                <w:color w:val="002060"/>
                <w:sz w:val="20"/>
                <w:lang w:val="en-GB"/>
              </w:rPr>
            </w:pPr>
            <w:r>
              <w:rPr>
                <w:rFonts w:ascii="Verdana" w:hAnsi="Verdana" w:cs="Arial"/>
                <w:color w:val="002060"/>
                <w:sz w:val="20"/>
                <w:lang w:val="en-GB"/>
              </w:rPr>
              <w:t>–</w:t>
            </w:r>
          </w:p>
        </w:tc>
        <w:tc>
          <w:tcPr>
            <w:tcW w:w="2307" w:type="dxa"/>
            <w:shd w:val="clear" w:color="auto" w:fill="FFFFFF"/>
          </w:tcPr>
          <w:p w:rsidR="00063FB2" w:rsidRPr="00CF3C00" w:rsidRDefault="00063FB2" w:rsidP="00D37B01">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Pr>
                <w:rFonts w:ascii="Verdana" w:hAnsi="Verdana" w:cs="Arial"/>
                <w:sz w:val="20"/>
                <w:lang w:val="en-GB"/>
              </w:rPr>
              <w:t>organisation</w:t>
            </w:r>
            <w:r w:rsidRPr="00CF3C00">
              <w:rPr>
                <w:rFonts w:ascii="Verdana" w:hAnsi="Verdana" w:cs="Arial"/>
                <w:sz w:val="20"/>
                <w:lang w:val="en-GB"/>
              </w:rPr>
              <w:t xml:space="preserve"> </w:t>
            </w:r>
          </w:p>
          <w:p w:rsidR="00063FB2" w:rsidRPr="00526FE9" w:rsidRDefault="00063FB2" w:rsidP="00D37B01">
            <w:pPr>
              <w:spacing w:after="0"/>
              <w:ind w:right="-993"/>
              <w:jc w:val="left"/>
              <w:rPr>
                <w:rFonts w:ascii="Verdana" w:hAnsi="Verdana" w:cs="Arial"/>
                <w:sz w:val="16"/>
                <w:szCs w:val="16"/>
                <w:lang w:val="en-GB"/>
              </w:rPr>
            </w:pPr>
            <w:r w:rsidRPr="00CF3C00">
              <w:rPr>
                <w:rFonts w:ascii="Verdana" w:hAnsi="Verdana" w:cs="Arial"/>
                <w:sz w:val="16"/>
                <w:szCs w:val="16"/>
                <w:lang w:val="en-GB"/>
              </w:rPr>
              <w:t>(</w:t>
            </w:r>
            <w:r w:rsidRPr="006729F7">
              <w:rPr>
                <w:rFonts w:ascii="Verdana" w:hAnsi="Verdana" w:cs="Arial"/>
                <w:color w:val="FF0000"/>
                <w:sz w:val="16"/>
                <w:szCs w:val="16"/>
                <w:lang w:val="en-GB"/>
              </w:rPr>
              <w:t>if applicable</w:t>
            </w:r>
            <w:r w:rsidRPr="00CF3C00">
              <w:rPr>
                <w:rFonts w:ascii="Verdana" w:hAnsi="Verdana" w:cs="Arial"/>
                <w:sz w:val="16"/>
                <w:szCs w:val="16"/>
                <w:lang w:val="en-GB"/>
              </w:rPr>
              <w:t>)</w:t>
            </w:r>
          </w:p>
        </w:tc>
        <w:tc>
          <w:tcPr>
            <w:tcW w:w="2157" w:type="dxa"/>
            <w:shd w:val="clear" w:color="auto" w:fill="FFFFFF"/>
          </w:tcPr>
          <w:p w:rsidR="00063FB2" w:rsidRDefault="004C75B7" w:rsidP="00D37B01">
            <w:pPr>
              <w:spacing w:after="0"/>
              <w:ind w:right="-992"/>
              <w:jc w:val="left"/>
              <w:rPr>
                <w:rFonts w:ascii="Verdana" w:hAnsi="Verdana" w:cs="Arial"/>
                <w:sz w:val="16"/>
                <w:szCs w:val="16"/>
                <w:lang w:val="en-GB"/>
              </w:rPr>
            </w:pPr>
            <w:sdt>
              <w:sdtPr>
                <w:rPr>
                  <w:rFonts w:ascii="Verdana" w:hAnsi="Verdana" w:cs="Arial"/>
                  <w:sz w:val="16"/>
                  <w:szCs w:val="16"/>
                  <w:lang w:val="en-GB"/>
                </w:rPr>
                <w:id w:val="923542"/>
              </w:sdtPr>
              <w:sdtContent>
                <w:r w:rsidR="00063FB2">
                  <w:rPr>
                    <w:rFonts w:ascii="MS Gothic" w:eastAsia="MS Gothic" w:hAnsi="MS Gothic" w:cs="Arial" w:hint="eastAsia"/>
                    <w:sz w:val="16"/>
                    <w:szCs w:val="16"/>
                    <w:lang w:val="en-GB"/>
                  </w:rPr>
                  <w:t>☐</w:t>
                </w:r>
              </w:sdtContent>
            </w:sdt>
            <w:r w:rsidR="00063FB2" w:rsidRPr="00AD0B3E">
              <w:rPr>
                <w:rFonts w:ascii="Verdana" w:hAnsi="Verdana" w:cs="Arial"/>
                <w:sz w:val="16"/>
                <w:szCs w:val="16"/>
                <w:lang w:val="en-GB"/>
              </w:rPr>
              <w:t>&lt;250 employees</w:t>
            </w:r>
          </w:p>
          <w:p w:rsidR="00063FB2" w:rsidRPr="00E02718" w:rsidRDefault="004C75B7" w:rsidP="00D37B01">
            <w:pPr>
              <w:spacing w:after="0"/>
              <w:ind w:right="-992"/>
              <w:jc w:val="left"/>
              <w:rPr>
                <w:rFonts w:ascii="Verdana" w:hAnsi="Verdana" w:cs="Arial"/>
                <w:b/>
                <w:color w:val="002060"/>
                <w:sz w:val="20"/>
                <w:lang w:val="en-GB"/>
              </w:rPr>
            </w:pPr>
            <w:sdt>
              <w:sdtPr>
                <w:rPr>
                  <w:rFonts w:ascii="Verdana" w:hAnsi="Verdana" w:cs="Arial"/>
                  <w:sz w:val="16"/>
                  <w:szCs w:val="16"/>
                  <w:lang w:val="en-GB"/>
                </w:rPr>
                <w:id w:val="923543"/>
              </w:sdtPr>
              <w:sdtContent>
                <w:r w:rsidR="00063FB2">
                  <w:rPr>
                    <w:rFonts w:ascii="MS Gothic" w:eastAsia="MS Gothic" w:hAnsi="MS Gothic" w:cs="Arial" w:hint="eastAsia"/>
                    <w:sz w:val="16"/>
                    <w:szCs w:val="16"/>
                    <w:lang w:val="en-GB"/>
                  </w:rPr>
                  <w:t>☐</w:t>
                </w:r>
              </w:sdtContent>
            </w:sdt>
            <w:r w:rsidR="00063FB2">
              <w:rPr>
                <w:rFonts w:ascii="Verdana" w:hAnsi="Verdana" w:cs="Arial"/>
                <w:sz w:val="16"/>
                <w:szCs w:val="16"/>
                <w:lang w:val="en-GB"/>
              </w:rPr>
              <w:t>≥</w:t>
            </w:r>
            <w:r w:rsidR="00063FB2" w:rsidRPr="00AD0B3E">
              <w:rPr>
                <w:rFonts w:ascii="Verdana" w:hAnsi="Verdana" w:cs="Arial"/>
                <w:sz w:val="16"/>
                <w:szCs w:val="16"/>
                <w:lang w:val="en-GB"/>
              </w:rPr>
              <w:t>250 employees</w:t>
            </w:r>
          </w:p>
        </w:tc>
      </w:tr>
    </w:tbl>
    <w:p w:rsidR="00063FB2" w:rsidRPr="00E2199B" w:rsidRDefault="00063FB2" w:rsidP="00063FB2">
      <w:pPr>
        <w:pStyle w:val="Text4"/>
        <w:pBdr>
          <w:bottom w:val="single" w:sz="6" w:space="0" w:color="auto"/>
        </w:pBdr>
        <w:spacing w:after="0"/>
        <w:ind w:left="0"/>
        <w:jc w:val="left"/>
        <w:rPr>
          <w:lang w:val="en-GB"/>
        </w:rPr>
      </w:pPr>
    </w:p>
    <w:p w:rsidR="00063FB2" w:rsidRDefault="00063FB2" w:rsidP="00063FB2">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063FB2" w:rsidRPr="00F550D9" w:rsidRDefault="00063FB2" w:rsidP="00063FB2">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063FB2" w:rsidRDefault="00063FB2" w:rsidP="00063FB2">
      <w:pPr>
        <w:pStyle w:val="Heading4"/>
        <w:keepNext w:val="0"/>
        <w:numPr>
          <w:ilvl w:val="0"/>
          <w:numId w:val="0"/>
        </w:numPr>
        <w:tabs>
          <w:tab w:val="left" w:pos="426"/>
        </w:tabs>
        <w:rPr>
          <w:lang w:val="en-GB"/>
        </w:rPr>
      </w:pPr>
      <w:r>
        <w:rPr>
          <w:rFonts w:ascii="Verdana" w:hAnsi="Verdana" w:cs="Calibri"/>
          <w:b/>
          <w:color w:val="CC00FF"/>
          <w:sz w:val="20"/>
          <w:highlight w:val="yellow"/>
          <w:lang w:val="en-GB"/>
        </w:rPr>
        <w:t>2</w:t>
      </w:r>
      <w:r w:rsidRPr="00063FB2">
        <w:rPr>
          <w:rFonts w:ascii="Verdana" w:hAnsi="Verdana" w:cs="Calibri"/>
          <w:b/>
          <w:color w:val="CC00FF"/>
          <w:sz w:val="20"/>
          <w:highlight w:val="yellow"/>
          <w:lang w:val="en-GB"/>
        </w:rPr>
        <w:t>/</w:t>
      </w:r>
      <w:r>
        <w:rPr>
          <w:rFonts w:ascii="Verdana" w:hAnsi="Verdana" w:cs="Calibri"/>
          <w:b/>
          <w:color w:val="CC00FF"/>
          <w:sz w:val="20"/>
          <w:lang w:val="en-GB"/>
        </w:rPr>
        <w:t xml:space="preserve"> </w:t>
      </w: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63FB2" w:rsidRPr="003C59B7" w:rsidRDefault="00063FB2" w:rsidP="00063FB2">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063FB2" w:rsidRPr="002C6870" w:rsidTr="00D37B01">
        <w:trPr>
          <w:jc w:val="center"/>
        </w:trPr>
        <w:tc>
          <w:tcPr>
            <w:tcW w:w="8763" w:type="dxa"/>
            <w:shd w:val="clear" w:color="auto" w:fill="FFFFFF"/>
            <w:vAlign w:val="center"/>
            <w:hideMark/>
          </w:tcPr>
          <w:p w:rsidR="00063FB2" w:rsidRDefault="00063FB2" w:rsidP="00D66810">
            <w:pPr>
              <w:spacing w:after="0"/>
              <w:ind w:left="-6" w:firstLine="6"/>
              <w:jc w:val="left"/>
              <w:rPr>
                <w:rFonts w:ascii="Verdana" w:hAnsi="Verdana" w:cs="Calibri"/>
                <w:b/>
                <w:sz w:val="20"/>
                <w:lang w:val="en-GB"/>
              </w:rPr>
            </w:pPr>
            <w:r>
              <w:rPr>
                <w:rFonts w:ascii="Verdana" w:hAnsi="Verdana" w:cs="Calibri"/>
                <w:b/>
                <w:sz w:val="20"/>
                <w:lang w:val="en-GB"/>
              </w:rPr>
              <w:t>Overall objectives of the mobility:</w:t>
            </w:r>
          </w:p>
          <w:p w:rsidR="00063FB2" w:rsidRPr="0021197C" w:rsidRDefault="00063FB2" w:rsidP="00D66810">
            <w:pPr>
              <w:spacing w:after="0"/>
              <w:ind w:left="-6" w:firstLine="6"/>
              <w:jc w:val="left"/>
              <w:rPr>
                <w:rFonts w:ascii="Verdana" w:hAnsi="Verdana" w:cs="Calibri"/>
                <w:sz w:val="20"/>
                <w:lang w:val="en-GB"/>
              </w:rPr>
            </w:pPr>
          </w:p>
          <w:p w:rsidR="00063FB2" w:rsidRPr="0021197C" w:rsidRDefault="00063FB2" w:rsidP="00D66810">
            <w:pPr>
              <w:spacing w:after="0"/>
              <w:jc w:val="left"/>
              <w:rPr>
                <w:rFonts w:ascii="Verdana" w:hAnsi="Verdana" w:cs="Calibri"/>
                <w:sz w:val="20"/>
                <w:lang w:val="en-GB"/>
              </w:rPr>
            </w:pPr>
          </w:p>
          <w:p w:rsidR="00063FB2" w:rsidRPr="0021197C" w:rsidRDefault="00063FB2" w:rsidP="00D66810">
            <w:pPr>
              <w:spacing w:after="0"/>
              <w:ind w:left="-6" w:firstLine="6"/>
              <w:jc w:val="left"/>
              <w:rPr>
                <w:rFonts w:ascii="Verdana" w:hAnsi="Verdana" w:cs="Calibri"/>
                <w:sz w:val="20"/>
                <w:lang w:val="en-GB"/>
              </w:rPr>
            </w:pPr>
          </w:p>
          <w:p w:rsidR="00063FB2" w:rsidRPr="00482A4F" w:rsidRDefault="00063FB2" w:rsidP="00D66810">
            <w:pPr>
              <w:spacing w:after="0"/>
              <w:ind w:left="-6" w:firstLine="6"/>
              <w:jc w:val="left"/>
              <w:rPr>
                <w:rFonts w:ascii="Verdana" w:hAnsi="Verdana" w:cs="Calibri"/>
                <w:b/>
                <w:sz w:val="20"/>
                <w:lang w:val="en-GB"/>
              </w:rPr>
            </w:pPr>
          </w:p>
        </w:tc>
      </w:tr>
      <w:tr w:rsidR="00063FB2" w:rsidRPr="002C6870" w:rsidTr="00D37B01">
        <w:trPr>
          <w:jc w:val="center"/>
        </w:trPr>
        <w:tc>
          <w:tcPr>
            <w:tcW w:w="8763" w:type="dxa"/>
            <w:shd w:val="clear" w:color="auto" w:fill="FFFFFF"/>
            <w:vAlign w:val="center"/>
            <w:hideMark/>
          </w:tcPr>
          <w:p w:rsidR="00063FB2" w:rsidRDefault="00063FB2" w:rsidP="00D66810">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rsidR="00063FB2" w:rsidRDefault="00063FB2" w:rsidP="00D66810">
            <w:pPr>
              <w:spacing w:after="0"/>
              <w:jc w:val="left"/>
              <w:rPr>
                <w:rFonts w:ascii="Verdana" w:hAnsi="Verdana" w:cs="Calibri"/>
                <w:b/>
                <w:sz w:val="20"/>
                <w:lang w:val="en-GB"/>
              </w:rPr>
            </w:pPr>
          </w:p>
          <w:p w:rsidR="00063FB2" w:rsidRDefault="00063FB2" w:rsidP="00D66810">
            <w:pPr>
              <w:spacing w:after="0"/>
              <w:ind w:left="-6" w:firstLine="6"/>
              <w:jc w:val="left"/>
              <w:rPr>
                <w:rFonts w:ascii="Verdana" w:hAnsi="Verdana" w:cs="Calibri"/>
                <w:b/>
                <w:sz w:val="20"/>
                <w:lang w:val="en-GB"/>
              </w:rPr>
            </w:pPr>
            <w:r w:rsidRPr="007550F5">
              <w:rPr>
                <w:rFonts w:ascii="MS Gothic" w:eastAsia="MS Gothic" w:hAnsi="MS Gothic" w:cs="MS Gothic"/>
                <w:b/>
                <w:sz w:val="20"/>
                <w:lang w:val="en-GB"/>
              </w:rPr>
              <w:t>☐</w:t>
            </w:r>
            <w:r>
              <w:rPr>
                <w:rFonts w:ascii="MS Gothic" w:eastAsia="MS Gothic" w:hAnsi="MS Gothic" w:cs="MS Gothic"/>
                <w:b/>
                <w:sz w:val="20"/>
                <w:lang w:val="en-GB"/>
              </w:rPr>
              <w:t xml:space="preserve"> </w:t>
            </w:r>
            <w:r w:rsidRPr="007550F5">
              <w:rPr>
                <w:rFonts w:ascii="Verdana" w:hAnsi="Verdana" w:cs="Calibri"/>
                <w:b/>
                <w:sz w:val="20"/>
                <w:lang w:val="en-GB"/>
              </w:rPr>
              <w:t xml:space="preserve">Yes </w:t>
            </w:r>
            <w:r w:rsidRPr="00F378F8">
              <w:rPr>
                <w:rFonts w:ascii="Verdana" w:hAnsi="Verdana" w:cs="Calibri"/>
                <w:b/>
                <w:sz w:val="20"/>
                <w:lang w:val="en-GB"/>
              </w:rPr>
              <w:t xml:space="preserve">   </w:t>
            </w:r>
            <w:r w:rsidRPr="00F378F8">
              <w:rPr>
                <w:rFonts w:ascii="MS Gothic" w:eastAsia="MS Gothic" w:hAnsi="MS Gothic" w:cs="MS Gothic"/>
                <w:b/>
                <w:sz w:val="20"/>
                <w:lang w:val="en-GB"/>
              </w:rPr>
              <w:t>☐</w:t>
            </w:r>
            <w:r>
              <w:rPr>
                <w:rFonts w:ascii="MS Gothic" w:eastAsia="MS Gothic" w:hAnsi="MS Gothic" w:cs="MS Gothic"/>
                <w:b/>
                <w:sz w:val="20"/>
                <w:lang w:val="en-GB"/>
              </w:rPr>
              <w:t xml:space="preserve"> </w:t>
            </w:r>
            <w:r w:rsidRPr="00F378F8">
              <w:rPr>
                <w:rFonts w:ascii="Verdana" w:hAnsi="Verdana" w:cs="Calibri"/>
                <w:b/>
                <w:sz w:val="20"/>
                <w:lang w:val="en-GB"/>
              </w:rPr>
              <w:t>No</w:t>
            </w:r>
          </w:p>
        </w:tc>
      </w:tr>
      <w:tr w:rsidR="00063FB2" w:rsidRPr="002C6870" w:rsidTr="00D37B01">
        <w:trPr>
          <w:jc w:val="center"/>
        </w:trPr>
        <w:tc>
          <w:tcPr>
            <w:tcW w:w="8763" w:type="dxa"/>
            <w:shd w:val="clear" w:color="auto" w:fill="FFFFFF"/>
            <w:vAlign w:val="center"/>
            <w:hideMark/>
          </w:tcPr>
          <w:p w:rsidR="00063FB2" w:rsidRDefault="00063FB2" w:rsidP="00D66810">
            <w:pPr>
              <w:spacing w:after="0"/>
              <w:ind w:left="-6" w:firstLine="6"/>
              <w:jc w:val="left"/>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063FB2" w:rsidRDefault="00063FB2" w:rsidP="00D66810">
            <w:pPr>
              <w:spacing w:after="0"/>
              <w:jc w:val="left"/>
              <w:rPr>
                <w:rFonts w:ascii="Verdana" w:hAnsi="Verdana" w:cs="Calibri"/>
                <w:sz w:val="20"/>
                <w:lang w:val="en-GB"/>
              </w:rPr>
            </w:pPr>
          </w:p>
          <w:p w:rsidR="00D66810" w:rsidRPr="0021197C" w:rsidRDefault="00D66810" w:rsidP="00D66810">
            <w:pPr>
              <w:spacing w:after="0"/>
              <w:jc w:val="left"/>
              <w:rPr>
                <w:rFonts w:ascii="Verdana" w:hAnsi="Verdana" w:cs="Calibri"/>
                <w:sz w:val="20"/>
                <w:lang w:val="en-GB"/>
              </w:rPr>
            </w:pPr>
          </w:p>
          <w:p w:rsidR="00063FB2" w:rsidRPr="0021197C" w:rsidRDefault="00063FB2" w:rsidP="00D66810">
            <w:pPr>
              <w:spacing w:after="0"/>
              <w:ind w:left="-6" w:firstLine="6"/>
              <w:jc w:val="left"/>
              <w:rPr>
                <w:rFonts w:ascii="Verdana" w:hAnsi="Verdana" w:cs="Calibri"/>
                <w:sz w:val="20"/>
                <w:lang w:val="en-GB"/>
              </w:rPr>
            </w:pPr>
          </w:p>
          <w:p w:rsidR="00063FB2" w:rsidRPr="00482A4F" w:rsidRDefault="00063FB2" w:rsidP="00D66810">
            <w:pPr>
              <w:spacing w:after="0"/>
              <w:jc w:val="left"/>
              <w:rPr>
                <w:rFonts w:ascii="Verdana" w:hAnsi="Verdana" w:cs="Calibri"/>
                <w:b/>
                <w:sz w:val="20"/>
                <w:lang w:val="en-GB"/>
              </w:rPr>
            </w:pPr>
          </w:p>
        </w:tc>
      </w:tr>
      <w:tr w:rsidR="00063FB2" w:rsidRPr="002C6870" w:rsidTr="00D37B01">
        <w:trPr>
          <w:jc w:val="center"/>
        </w:trPr>
        <w:tc>
          <w:tcPr>
            <w:tcW w:w="8763" w:type="dxa"/>
            <w:shd w:val="clear" w:color="auto" w:fill="FFFFFF"/>
            <w:vAlign w:val="center"/>
            <w:hideMark/>
          </w:tcPr>
          <w:p w:rsidR="00063FB2" w:rsidRDefault="00063FB2" w:rsidP="00D66810">
            <w:pPr>
              <w:spacing w:after="0"/>
              <w:ind w:left="-6" w:firstLine="6"/>
              <w:jc w:val="left"/>
              <w:rPr>
                <w:rFonts w:ascii="Verdana" w:hAnsi="Verdana" w:cs="Calibri"/>
                <w:b/>
                <w:sz w:val="20"/>
                <w:lang w:val="en-GB"/>
              </w:rPr>
            </w:pPr>
            <w:r>
              <w:rPr>
                <w:rFonts w:ascii="Verdana" w:hAnsi="Verdana" w:cs="Calibri"/>
                <w:b/>
                <w:sz w:val="20"/>
                <w:lang w:val="en-GB"/>
              </w:rPr>
              <w:t xml:space="preserve">Activities to be carried out </w:t>
            </w:r>
            <w:r w:rsidRPr="00743F98">
              <w:rPr>
                <w:rFonts w:ascii="Verdana" w:hAnsi="Verdana" w:cs="Calibri"/>
                <w:b/>
                <w:sz w:val="20"/>
                <w:lang w:val="en-GB"/>
              </w:rPr>
              <w:t>(including the vi</w:t>
            </w:r>
            <w:r>
              <w:rPr>
                <w:rFonts w:ascii="Verdana" w:hAnsi="Verdana" w:cs="Calibri"/>
                <w:b/>
                <w:sz w:val="20"/>
                <w:lang w:val="en-GB"/>
              </w:rPr>
              <w:t>rtual component, if applicable):</w:t>
            </w:r>
          </w:p>
          <w:p w:rsidR="00063FB2" w:rsidRPr="0021197C" w:rsidRDefault="00063FB2" w:rsidP="00D66810">
            <w:pPr>
              <w:spacing w:after="0"/>
              <w:jc w:val="left"/>
              <w:rPr>
                <w:rFonts w:ascii="Verdana" w:hAnsi="Verdana" w:cs="Calibri"/>
                <w:sz w:val="20"/>
                <w:lang w:val="en-GB"/>
              </w:rPr>
            </w:pPr>
          </w:p>
          <w:p w:rsidR="00063FB2" w:rsidRPr="0021197C" w:rsidRDefault="00063FB2" w:rsidP="00D66810">
            <w:pPr>
              <w:spacing w:after="0"/>
              <w:ind w:left="-6" w:firstLine="6"/>
              <w:jc w:val="left"/>
              <w:rPr>
                <w:rFonts w:ascii="Verdana" w:hAnsi="Verdana" w:cs="Calibri"/>
                <w:sz w:val="20"/>
                <w:lang w:val="en-GB"/>
              </w:rPr>
            </w:pPr>
          </w:p>
          <w:p w:rsidR="00063FB2" w:rsidRPr="0021197C" w:rsidRDefault="00063FB2" w:rsidP="00D66810">
            <w:pPr>
              <w:spacing w:after="0"/>
              <w:ind w:left="-6" w:firstLine="6"/>
              <w:jc w:val="left"/>
              <w:rPr>
                <w:rFonts w:ascii="Verdana" w:hAnsi="Verdana" w:cs="Calibri"/>
                <w:sz w:val="20"/>
                <w:lang w:val="en-GB"/>
              </w:rPr>
            </w:pPr>
          </w:p>
          <w:p w:rsidR="00063FB2" w:rsidRPr="00482A4F" w:rsidRDefault="00063FB2" w:rsidP="00D66810">
            <w:pPr>
              <w:spacing w:after="0"/>
              <w:jc w:val="left"/>
              <w:rPr>
                <w:rFonts w:ascii="Verdana" w:hAnsi="Verdana" w:cs="Calibri"/>
                <w:b/>
                <w:sz w:val="20"/>
                <w:lang w:val="en-GB"/>
              </w:rPr>
            </w:pPr>
          </w:p>
        </w:tc>
      </w:tr>
      <w:tr w:rsidR="00063FB2" w:rsidRPr="002C6870" w:rsidTr="00D37B01">
        <w:trPr>
          <w:jc w:val="center"/>
        </w:trPr>
        <w:tc>
          <w:tcPr>
            <w:tcW w:w="8763" w:type="dxa"/>
            <w:shd w:val="clear" w:color="auto" w:fill="FFFFFF"/>
            <w:vAlign w:val="center"/>
            <w:hideMark/>
          </w:tcPr>
          <w:p w:rsidR="00063FB2" w:rsidRDefault="00063FB2" w:rsidP="00D66810">
            <w:pPr>
              <w:spacing w:after="0"/>
              <w:ind w:left="-6" w:firstLine="6"/>
              <w:jc w:val="left"/>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063FB2" w:rsidRPr="0021197C" w:rsidRDefault="00063FB2" w:rsidP="00D66810">
            <w:pPr>
              <w:spacing w:after="0"/>
              <w:jc w:val="left"/>
              <w:rPr>
                <w:rFonts w:ascii="Verdana" w:hAnsi="Verdana" w:cs="Calibri"/>
                <w:sz w:val="20"/>
                <w:lang w:val="en-GB"/>
              </w:rPr>
            </w:pPr>
          </w:p>
          <w:p w:rsidR="00063FB2" w:rsidRDefault="00063FB2" w:rsidP="00D66810">
            <w:pPr>
              <w:spacing w:after="0"/>
              <w:ind w:left="-6" w:firstLine="6"/>
              <w:jc w:val="left"/>
              <w:rPr>
                <w:rFonts w:ascii="Verdana" w:hAnsi="Verdana" w:cs="Calibri"/>
                <w:sz w:val="20"/>
                <w:lang w:val="en-GB"/>
              </w:rPr>
            </w:pPr>
          </w:p>
          <w:p w:rsidR="00D66810" w:rsidRPr="0021197C" w:rsidRDefault="00D66810" w:rsidP="00D66810">
            <w:pPr>
              <w:spacing w:after="0"/>
              <w:ind w:left="-6" w:firstLine="6"/>
              <w:jc w:val="left"/>
              <w:rPr>
                <w:rFonts w:ascii="Verdana" w:hAnsi="Verdana" w:cs="Calibri"/>
                <w:sz w:val="20"/>
                <w:lang w:val="en-GB"/>
              </w:rPr>
            </w:pPr>
          </w:p>
          <w:p w:rsidR="00063FB2" w:rsidRPr="00482A4F" w:rsidRDefault="00063FB2" w:rsidP="00D66810">
            <w:pPr>
              <w:spacing w:after="0"/>
              <w:jc w:val="left"/>
              <w:rPr>
                <w:rFonts w:ascii="Verdana" w:hAnsi="Verdana" w:cs="Calibri"/>
                <w:b/>
                <w:sz w:val="20"/>
                <w:lang w:val="en-GB"/>
              </w:rPr>
            </w:pPr>
          </w:p>
        </w:tc>
      </w:tr>
    </w:tbl>
    <w:p w:rsidR="00D66810" w:rsidRPr="00D66810" w:rsidRDefault="00D66810" w:rsidP="00D66810">
      <w:pPr>
        <w:keepNext/>
        <w:keepLines/>
        <w:tabs>
          <w:tab w:val="left" w:pos="426"/>
        </w:tabs>
        <w:spacing w:after="0"/>
        <w:rPr>
          <w:rFonts w:ascii="Verdana" w:hAnsi="Verdana" w:cs="Calibri"/>
          <w:color w:val="002060"/>
          <w:sz w:val="16"/>
          <w:szCs w:val="16"/>
          <w:lang w:val="en-GB"/>
        </w:rPr>
      </w:pPr>
    </w:p>
    <w:p w:rsidR="00D66810" w:rsidRDefault="00D66810">
      <w:pPr>
        <w:spacing w:after="0"/>
        <w:jc w:val="left"/>
        <w:rPr>
          <w:rFonts w:ascii="Verdana" w:hAnsi="Verdana" w:cs="Calibri"/>
          <w:b/>
          <w:color w:val="002060"/>
          <w:sz w:val="20"/>
          <w:lang w:val="en-GB"/>
        </w:rPr>
      </w:pPr>
      <w:r>
        <w:rPr>
          <w:rFonts w:ascii="Verdana" w:hAnsi="Verdana" w:cs="Calibri"/>
          <w:b/>
          <w:color w:val="002060"/>
          <w:sz w:val="20"/>
          <w:lang w:val="en-GB"/>
        </w:rPr>
        <w:br w:type="page"/>
      </w: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w:t>
      </w:r>
      <w:r w:rsidR="00691ECB">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91ECB">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91ECB">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91ECB">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691ECB">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2C6870"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 xml:space="preserve">The receiving </w:t>
            </w:r>
            <w:proofErr w:type="spellStart"/>
            <w:r w:rsidR="00691ECB">
              <w:rPr>
                <w:rFonts w:ascii="Verdana" w:hAnsi="Verdana" w:cs="Calibri"/>
                <w:b/>
                <w:sz w:val="20"/>
                <w:lang w:val="en-US"/>
              </w:rPr>
              <w:t>organisation</w:t>
            </w:r>
            <w:proofErr w:type="spellEnd"/>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D66810" w:rsidRDefault="00EF398E" w:rsidP="00D66810">
      <w:pPr>
        <w:tabs>
          <w:tab w:val="left" w:pos="954"/>
        </w:tabs>
        <w:spacing w:after="0"/>
        <w:rPr>
          <w:rFonts w:ascii="Verdana" w:hAnsi="Verdana" w:cs="Calibri"/>
          <w:b/>
          <w:color w:val="002060"/>
          <w:sz w:val="16"/>
          <w:szCs w:val="16"/>
          <w:lang w:val="en-GB"/>
        </w:rPr>
      </w:pPr>
    </w:p>
    <w:sectPr w:rsidR="00EF398E" w:rsidRPr="00D66810" w:rsidSect="00A201D2">
      <w:headerReference w:type="default" r:id="rId11"/>
      <w:footerReference w:type="default" r:id="rId12"/>
      <w:headerReference w:type="first" r:id="rId13"/>
      <w:footerReference w:type="first" r:id="rId14"/>
      <w:endnotePr>
        <w:numFmt w:val="decimal"/>
      </w:endnotePr>
      <w:pgSz w:w="11907" w:h="16839" w:code="9"/>
      <w:pgMar w:top="1134" w:right="1134"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B05" w:rsidRDefault="00EF3B05">
      <w:r>
        <w:separator/>
      </w:r>
    </w:p>
  </w:endnote>
  <w:endnote w:type="continuationSeparator" w:id="0">
    <w:p w:rsidR="00EF3B05" w:rsidRDefault="00EF3B05">
      <w:r>
        <w:continuationSeparator/>
      </w:r>
    </w:p>
  </w:endnote>
  <w:endnote w:id="1">
    <w:p w:rsidR="003225DB" w:rsidRDefault="00D97FE7" w:rsidP="003225D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3225DB">
        <w:rPr>
          <w:rFonts w:ascii="Verdana" w:hAnsi="Verdana"/>
          <w:sz w:val="16"/>
          <w:szCs w:val="16"/>
          <w:lang w:val="en-GB"/>
        </w:rPr>
        <w:t>Adaptations of this template:</w:t>
      </w:r>
      <w:r w:rsidR="003225DB" w:rsidRPr="002A2E71">
        <w:rPr>
          <w:rFonts w:ascii="Verdana" w:hAnsi="Verdana"/>
          <w:sz w:val="16"/>
          <w:szCs w:val="16"/>
          <w:lang w:val="en-GB"/>
        </w:rPr>
        <w:t xml:space="preserve"> </w:t>
      </w:r>
    </w:p>
    <w:p w:rsidR="003225DB" w:rsidRDefault="003225DB" w:rsidP="003225DB">
      <w:pPr>
        <w:pStyle w:val="EndnoteText"/>
        <w:numPr>
          <w:ilvl w:val="0"/>
          <w:numId w:val="45"/>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001351C2" w:rsidRDefault="003225DB" w:rsidP="004A4118">
      <w:pPr>
        <w:pStyle w:val="EndnoteText"/>
        <w:numPr>
          <w:ilvl w:val="0"/>
          <w:numId w:val="45"/>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rsidR="00D97FE7" w:rsidRPr="001351C2" w:rsidRDefault="003225DB" w:rsidP="004A4118">
      <w:pPr>
        <w:pStyle w:val="EndnoteText"/>
        <w:numPr>
          <w:ilvl w:val="0"/>
          <w:numId w:val="45"/>
        </w:numPr>
        <w:spacing w:after="100"/>
        <w:rPr>
          <w:rFonts w:ascii="Verdana" w:hAnsi="Verdana"/>
          <w:sz w:val="16"/>
          <w:szCs w:val="16"/>
          <w:lang w:val="en-GB"/>
        </w:rPr>
      </w:pPr>
      <w:r w:rsidRPr="001351C2">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890963">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001351C2">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8E1673" w:rsidRPr="002A2E71" w:rsidRDefault="008E167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w:t>
      </w:r>
      <w:proofErr w:type="gramStart"/>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rsidR="008E1673" w:rsidRPr="002A2E71" w:rsidRDefault="008E1673"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003225DB" w:rsidRPr="00491EED">
          <w:rPr>
            <w:rStyle w:val="Hyperlink"/>
            <w:rFonts w:ascii="Verdana" w:hAnsi="Verdana"/>
            <w:sz w:val="16"/>
            <w:szCs w:val="16"/>
            <w:lang w:val="en-GB"/>
          </w:rPr>
          <w:t>https://www.iso.org/obp/ui</w:t>
        </w:r>
      </w:hyperlink>
      <w:r w:rsidR="003225DB">
        <w:rPr>
          <w:rFonts w:ascii="Verdana" w:hAnsi="Verdana"/>
          <w:sz w:val="16"/>
          <w:szCs w:val="16"/>
          <w:lang w:val="en-GB"/>
        </w:rPr>
        <w:t xml:space="preserve"> </w:t>
      </w:r>
      <w:r w:rsidRPr="002A2E71">
        <w:rPr>
          <w:rFonts w:ascii="Verdana" w:hAnsi="Verdana"/>
          <w:sz w:val="16"/>
          <w:szCs w:val="16"/>
          <w:lang w:val="en-GB"/>
        </w:rPr>
        <w:t>.</w:t>
      </w:r>
    </w:p>
  </w:endnote>
  <w:endnote w:id="6">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w:t>
      </w:r>
      <w:r w:rsidR="003225DB" w:rsidRPr="00D460E4">
        <w:rPr>
          <w:rFonts w:ascii="Verdana" w:hAnsi="Verdana" w:cs="Calibri"/>
          <w:sz w:val="16"/>
          <w:szCs w:val="16"/>
          <w:lang w:val="en-GB"/>
        </w:rPr>
        <w:t>beneficiary</w:t>
      </w:r>
      <w:r w:rsidR="00383F05" w:rsidRPr="002A2E71">
        <w:rPr>
          <w:rFonts w:ascii="Verdana" w:hAnsi="Verdana" w:cs="Calibri"/>
          <w:sz w:val="16"/>
          <w:szCs w:val="16"/>
          <w:lang w:val="en-GB"/>
        </w:rPr>
        <w:t xml:space="preserve"> institution (in the case of mobility with</w:t>
      </w:r>
      <w:r w:rsidR="00EC5ADF">
        <w:rPr>
          <w:rFonts w:ascii="Verdana" w:hAnsi="Verdana" w:cs="Calibri"/>
          <w:sz w:val="16"/>
          <w:szCs w:val="16"/>
          <w:lang w:val="en-GB"/>
        </w:rPr>
        <w:t xml:space="preserve"> third coutnries not associated to the programme</w:t>
      </w:r>
      <w:r w:rsidR="00383F05" w:rsidRPr="002A2E71">
        <w:rPr>
          <w:rFonts w:ascii="Verdana" w:hAnsi="Verdana" w:cs="Calibri"/>
          <w:sz w:val="16"/>
          <w:szCs w:val="16"/>
          <w:lang w:val="en-GB"/>
        </w:rPr>
        <w:t xml:space="preserve">: the national legislation of the </w:t>
      </w:r>
      <w:r w:rsidR="00EC5ADF">
        <w:rPr>
          <w:rFonts w:ascii="Verdana" w:hAnsi="Verdana" w:cs="Calibri"/>
          <w:sz w:val="16"/>
          <w:szCs w:val="16"/>
          <w:lang w:val="en-GB"/>
        </w:rPr>
        <w:t>EU Member State or third country associated to the programme</w:t>
      </w:r>
      <w:r w:rsidR="00383F05" w:rsidRPr="002A2E71">
        <w:rPr>
          <w:rFonts w:ascii="Verdana" w:hAnsi="Verdana" w:cs="Calibri"/>
          <w:sz w:val="16"/>
          <w:szCs w:val="16"/>
          <w:lang w:val="en-GB"/>
        </w:rPr>
        <w:t>)</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Certificates of attendance can be provided electronically or through any other means accessible to the staff memb</w:t>
      </w:r>
      <w:r w:rsidR="00FF584C">
        <w:rPr>
          <w:rFonts w:ascii="Verdana" w:hAnsi="Verdana"/>
          <w:sz w:val="16"/>
          <w:szCs w:val="16"/>
          <w:lang w:val="en-GB"/>
        </w:rPr>
        <w:t>er and the sending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4C75B7">
        <w:pPr>
          <w:pStyle w:val="Footer"/>
          <w:jc w:val="center"/>
        </w:pPr>
        <w:r>
          <w:fldChar w:fldCharType="begin"/>
        </w:r>
        <w:r w:rsidR="009F32D0">
          <w:instrText xml:space="preserve"> PAGE   \* MERGEFORMAT </w:instrText>
        </w:r>
        <w:r>
          <w:fldChar w:fldCharType="separate"/>
        </w:r>
        <w:r w:rsidR="000C42D5">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B05" w:rsidRDefault="00EF3B05">
      <w:r>
        <w:separator/>
      </w:r>
    </w:p>
  </w:footnote>
  <w:footnote w:type="continuationSeparator" w:id="0">
    <w:p w:rsidR="00EF3B05" w:rsidRDefault="00EF3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A286D" w:rsidTr="00FE0FB6">
      <w:trPr>
        <w:trHeight w:val="823"/>
      </w:trPr>
      <w:tc>
        <w:tcPr>
          <w:tcW w:w="7135" w:type="dxa"/>
          <w:vAlign w:val="center"/>
        </w:tcPr>
        <w:p w:rsidR="00E01AAA" w:rsidRPr="00AD66BB" w:rsidRDefault="004C75B7" w:rsidP="00AD66BB">
          <w:pPr>
            <w:tabs>
              <w:tab w:val="left" w:pos="0"/>
              <w:tab w:val="left" w:pos="1134"/>
              <w:tab w:val="left" w:pos="3261"/>
              <w:tab w:val="left" w:pos="4253"/>
              <w:tab w:val="left" w:pos="4678"/>
            </w:tabs>
            <w:jc w:val="center"/>
            <w:rPr>
              <w:rFonts w:ascii="Verdana" w:hAnsi="Verdana"/>
              <w:b/>
              <w:sz w:val="18"/>
              <w:szCs w:val="18"/>
              <w:lang w:val="en-GB"/>
            </w:rPr>
          </w:pPr>
          <w:r w:rsidRPr="004C75B7">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43009" type="#_x0000_t202" style="position:absolute;left:0;text-align:left;margin-left:251.35pt;margin-top:-7.05pt;width:188.25pt;height:44.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rsidR="00AD66BB" w:rsidRPr="00E86DD8" w:rsidRDefault="00AD66BB" w:rsidP="007967A9">
                      <w:pPr>
                        <w:tabs>
                          <w:tab w:val="left" w:pos="3119"/>
                        </w:tabs>
                        <w:spacing w:after="0"/>
                        <w:rPr>
                          <w:rFonts w:ascii="Verdana" w:hAnsi="Verdana"/>
                          <w:b/>
                          <w:color w:val="002060"/>
                          <w:sz w:val="16"/>
                          <w:szCs w:val="16"/>
                          <w:lang w:val="en-GB"/>
                        </w:rPr>
                      </w:pPr>
                      <w:r w:rsidRPr="00E86DD8">
                        <w:rPr>
                          <w:rFonts w:ascii="Verdana" w:hAnsi="Verdana"/>
                          <w:b/>
                          <w:color w:val="002060"/>
                          <w:sz w:val="16"/>
                          <w:szCs w:val="16"/>
                          <w:lang w:val="en-GB"/>
                        </w:rPr>
                        <w:t>Higher Education</w:t>
                      </w:r>
                      <w:r w:rsidR="00435221" w:rsidRPr="00E86DD8">
                        <w:rPr>
                          <w:rFonts w:ascii="Verdana" w:hAnsi="Verdana"/>
                          <w:b/>
                          <w:color w:val="002060"/>
                          <w:sz w:val="16"/>
                          <w:szCs w:val="16"/>
                          <w:lang w:val="en-GB"/>
                        </w:rPr>
                        <w:t>:</w:t>
                      </w:r>
                    </w:p>
                    <w:p w:rsidR="007967A9" w:rsidRPr="00E86DD8" w:rsidRDefault="002C6870" w:rsidP="00E86DD8">
                      <w:pPr>
                        <w:tabs>
                          <w:tab w:val="left" w:pos="3119"/>
                        </w:tabs>
                        <w:spacing w:after="0"/>
                        <w:rPr>
                          <w:rFonts w:ascii="Verdana" w:hAnsi="Verdana"/>
                          <w:b/>
                          <w:color w:val="002060"/>
                          <w:sz w:val="16"/>
                          <w:szCs w:val="16"/>
                          <w:lang w:val="en-GB"/>
                        </w:rPr>
                      </w:pPr>
                      <w:proofErr w:type="spellStart"/>
                      <w:r w:rsidRPr="00E86DD8">
                        <w:rPr>
                          <w:rFonts w:ascii="Verdana" w:hAnsi="Verdana"/>
                          <w:b/>
                          <w:color w:val="002060"/>
                          <w:sz w:val="16"/>
                          <w:szCs w:val="16"/>
                          <w:lang w:val="en-GB"/>
                        </w:rPr>
                        <w:t>Erasmus+</w:t>
                      </w:r>
                      <w:r w:rsidR="007A4430" w:rsidRPr="00E86DD8">
                        <w:rPr>
                          <w:rFonts w:ascii="Verdana" w:hAnsi="Verdana"/>
                          <w:b/>
                          <w:color w:val="002060"/>
                          <w:sz w:val="16"/>
                          <w:szCs w:val="16"/>
                          <w:lang w:val="en-GB"/>
                        </w:rPr>
                        <w:t>Mobility</w:t>
                      </w:r>
                      <w:proofErr w:type="spellEnd"/>
                      <w:r w:rsidR="00AD66BB" w:rsidRPr="00E86DD8">
                        <w:rPr>
                          <w:rFonts w:ascii="Verdana" w:hAnsi="Verdana"/>
                          <w:b/>
                          <w:color w:val="002060"/>
                          <w:sz w:val="16"/>
                          <w:szCs w:val="16"/>
                          <w:lang w:val="en-GB"/>
                        </w:rPr>
                        <w:t xml:space="preserve"> Agreement form</w:t>
                      </w:r>
                    </w:p>
                    <w:p w:rsidR="00E86DD8" w:rsidRPr="0081356E" w:rsidRDefault="00401E64" w:rsidP="00E86DD8">
                      <w:pPr>
                        <w:tabs>
                          <w:tab w:val="left" w:pos="3119"/>
                        </w:tabs>
                        <w:spacing w:after="0"/>
                        <w:jc w:val="left"/>
                        <w:rPr>
                          <w:rFonts w:ascii="Verdana" w:hAnsi="Verdana"/>
                          <w:color w:val="002060"/>
                          <w:sz w:val="16"/>
                          <w:szCs w:val="16"/>
                          <w:lang w:val="en-GB"/>
                        </w:rPr>
                      </w:pPr>
                      <w:r w:rsidRPr="0081356E">
                        <w:rPr>
                          <w:rStyle w:val="eui-u-mr-4xl"/>
                          <w:rFonts w:ascii="Verdana" w:hAnsi="Verdana"/>
                          <w:color w:val="002060"/>
                          <w:sz w:val="16"/>
                          <w:szCs w:val="16"/>
                        </w:rPr>
                        <w:t>2024-1-RO01-KA131-HED-000203863</w:t>
                      </w:r>
                    </w:p>
                    <w:p w:rsidR="00AD66BB" w:rsidRPr="00E86DD8" w:rsidRDefault="007967A9" w:rsidP="002C6870">
                      <w:pPr>
                        <w:tabs>
                          <w:tab w:val="left" w:pos="3119"/>
                        </w:tabs>
                        <w:spacing w:after="0"/>
                        <w:jc w:val="left"/>
                        <w:rPr>
                          <w:rFonts w:ascii="Verdana" w:hAnsi="Verdana"/>
                          <w:b/>
                          <w:color w:val="C00000"/>
                          <w:sz w:val="16"/>
                          <w:szCs w:val="16"/>
                          <w:lang w:val="en-GB"/>
                        </w:rPr>
                      </w:pPr>
                      <w:r w:rsidRPr="00E86DD8">
                        <w:rPr>
                          <w:rFonts w:ascii="Verdana" w:hAnsi="Verdana"/>
                          <w:b/>
                          <w:i/>
                          <w:color w:val="C00000"/>
                          <w:sz w:val="16"/>
                          <w:szCs w:val="16"/>
                          <w:lang w:val="en-GB"/>
                        </w:rPr>
                        <w:t>Participant’s name</w:t>
                      </w:r>
                    </w:p>
                  </w:txbxContent>
                </v:textbox>
              </v:shape>
            </w:pic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8370"/>
    <o:shapelayout v:ext="edit">
      <o:idmap v:ext="edit" data="4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041"/>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3FB2"/>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42D5"/>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1C2"/>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76379"/>
    <w:rsid w:val="001804C6"/>
    <w:rsid w:val="00181A1E"/>
    <w:rsid w:val="00181BCF"/>
    <w:rsid w:val="00183A28"/>
    <w:rsid w:val="00184177"/>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C7BCC"/>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197C"/>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6B55"/>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5DB"/>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1E64"/>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09CE"/>
    <w:rsid w:val="00454778"/>
    <w:rsid w:val="00455233"/>
    <w:rsid w:val="00456831"/>
    <w:rsid w:val="00456FC8"/>
    <w:rsid w:val="0045773E"/>
    <w:rsid w:val="00457E4B"/>
    <w:rsid w:val="00460355"/>
    <w:rsid w:val="0046086D"/>
    <w:rsid w:val="004618AE"/>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C75B7"/>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2DE4"/>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29F7"/>
    <w:rsid w:val="00675DCA"/>
    <w:rsid w:val="00676B6E"/>
    <w:rsid w:val="006773B3"/>
    <w:rsid w:val="00677EF6"/>
    <w:rsid w:val="006803B8"/>
    <w:rsid w:val="00680A26"/>
    <w:rsid w:val="006825F3"/>
    <w:rsid w:val="0068325A"/>
    <w:rsid w:val="00683971"/>
    <w:rsid w:val="00690DA5"/>
    <w:rsid w:val="006914AD"/>
    <w:rsid w:val="00691ECB"/>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068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56E"/>
    <w:rsid w:val="008149D5"/>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0963"/>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4925"/>
    <w:rsid w:val="008B5B2A"/>
    <w:rsid w:val="008B6FA5"/>
    <w:rsid w:val="008B75A2"/>
    <w:rsid w:val="008B7ABA"/>
    <w:rsid w:val="008C2716"/>
    <w:rsid w:val="008C6905"/>
    <w:rsid w:val="008D39EF"/>
    <w:rsid w:val="008D4337"/>
    <w:rsid w:val="008E0763"/>
    <w:rsid w:val="008E167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6D6"/>
    <w:rsid w:val="009079A9"/>
    <w:rsid w:val="00907AAC"/>
    <w:rsid w:val="009105FA"/>
    <w:rsid w:val="00910BEB"/>
    <w:rsid w:val="009114C3"/>
    <w:rsid w:val="00913949"/>
    <w:rsid w:val="00914158"/>
    <w:rsid w:val="00915045"/>
    <w:rsid w:val="009166B6"/>
    <w:rsid w:val="0091696B"/>
    <w:rsid w:val="00917038"/>
    <w:rsid w:val="00920001"/>
    <w:rsid w:val="00921646"/>
    <w:rsid w:val="00923411"/>
    <w:rsid w:val="009241B0"/>
    <w:rsid w:val="00925BB3"/>
    <w:rsid w:val="00930553"/>
    <w:rsid w:val="00931E7A"/>
    <w:rsid w:val="00932A0E"/>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2D10"/>
    <w:rsid w:val="00954FBD"/>
    <w:rsid w:val="00956ACE"/>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D7DD6"/>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1D2"/>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3D0"/>
    <w:rsid w:val="00B51966"/>
    <w:rsid w:val="00B53C89"/>
    <w:rsid w:val="00B548A0"/>
    <w:rsid w:val="00B55BA4"/>
    <w:rsid w:val="00B55EEF"/>
    <w:rsid w:val="00B605D8"/>
    <w:rsid w:val="00B61111"/>
    <w:rsid w:val="00B6179F"/>
    <w:rsid w:val="00B6334B"/>
    <w:rsid w:val="00B63ACD"/>
    <w:rsid w:val="00B65C9E"/>
    <w:rsid w:val="00B66239"/>
    <w:rsid w:val="00B67611"/>
    <w:rsid w:val="00B6764E"/>
    <w:rsid w:val="00B70543"/>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0C21"/>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742"/>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2D9A"/>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66810"/>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1B3"/>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6DD8"/>
    <w:rsid w:val="00E87D46"/>
    <w:rsid w:val="00E90321"/>
    <w:rsid w:val="00E90DFF"/>
    <w:rsid w:val="00E915B6"/>
    <w:rsid w:val="00E92B4C"/>
    <w:rsid w:val="00E96246"/>
    <w:rsid w:val="00E972DD"/>
    <w:rsid w:val="00EA03DD"/>
    <w:rsid w:val="00EA090D"/>
    <w:rsid w:val="00EA1F01"/>
    <w:rsid w:val="00EA286D"/>
    <w:rsid w:val="00EA2E3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3B05"/>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544"/>
    <w:rsid w:val="00F33743"/>
    <w:rsid w:val="00F42090"/>
    <w:rsid w:val="00F45029"/>
    <w:rsid w:val="00F47C8D"/>
    <w:rsid w:val="00F50463"/>
    <w:rsid w:val="00F5489B"/>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1AC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E531B3"/>
    <w:pPr>
      <w:keepNext/>
      <w:numPr>
        <w:ilvl w:val="1"/>
        <w:numId w:val="3"/>
      </w:numPr>
      <w:outlineLvl w:val="1"/>
    </w:pPr>
    <w:rPr>
      <w:b/>
    </w:rPr>
  </w:style>
  <w:style w:type="paragraph" w:styleId="Heading3">
    <w:name w:val="heading 3"/>
    <w:basedOn w:val="Normal"/>
    <w:next w:val="Text3"/>
    <w:link w:val="Heading3Char"/>
    <w:qFormat/>
    <w:rsid w:val="00E531B3"/>
    <w:pPr>
      <w:keepNext/>
      <w:numPr>
        <w:ilvl w:val="2"/>
        <w:numId w:val="3"/>
      </w:numPr>
      <w:outlineLvl w:val="2"/>
    </w:pPr>
    <w:rPr>
      <w:i/>
    </w:rPr>
  </w:style>
  <w:style w:type="paragraph" w:styleId="Heading4">
    <w:name w:val="heading 4"/>
    <w:basedOn w:val="Normal"/>
    <w:next w:val="Text4"/>
    <w:qFormat/>
    <w:rsid w:val="00E531B3"/>
    <w:pPr>
      <w:keepNext/>
      <w:numPr>
        <w:ilvl w:val="3"/>
        <w:numId w:val="3"/>
      </w:numPr>
      <w:outlineLvl w:val="3"/>
    </w:pPr>
  </w:style>
  <w:style w:type="paragraph" w:styleId="Heading5">
    <w:name w:val="heading 5"/>
    <w:basedOn w:val="Normal"/>
    <w:next w:val="Normal"/>
    <w:rsid w:val="00E531B3"/>
    <w:pPr>
      <w:tabs>
        <w:tab w:val="num" w:pos="0"/>
      </w:tabs>
      <w:spacing w:before="240" w:after="60"/>
      <w:outlineLvl w:val="4"/>
    </w:pPr>
    <w:rPr>
      <w:rFonts w:ascii="Arial" w:hAnsi="Arial"/>
      <w:sz w:val="22"/>
    </w:rPr>
  </w:style>
  <w:style w:type="paragraph" w:styleId="Heading6">
    <w:name w:val="heading 6"/>
    <w:basedOn w:val="Normal"/>
    <w:next w:val="Normal"/>
    <w:rsid w:val="00E531B3"/>
    <w:pPr>
      <w:tabs>
        <w:tab w:val="num" w:pos="0"/>
      </w:tabs>
      <w:spacing w:before="240" w:after="60"/>
      <w:outlineLvl w:val="5"/>
    </w:pPr>
    <w:rPr>
      <w:rFonts w:ascii="Arial" w:hAnsi="Arial"/>
      <w:i/>
      <w:sz w:val="22"/>
    </w:rPr>
  </w:style>
  <w:style w:type="paragraph" w:styleId="Heading7">
    <w:name w:val="heading 7"/>
    <w:basedOn w:val="Normal"/>
    <w:next w:val="Normal"/>
    <w:rsid w:val="00E531B3"/>
    <w:pPr>
      <w:tabs>
        <w:tab w:val="num" w:pos="0"/>
      </w:tabs>
      <w:spacing w:before="240" w:after="60"/>
      <w:outlineLvl w:val="6"/>
    </w:pPr>
    <w:rPr>
      <w:rFonts w:ascii="Arial" w:hAnsi="Arial"/>
      <w:sz w:val="20"/>
    </w:rPr>
  </w:style>
  <w:style w:type="paragraph" w:styleId="Heading8">
    <w:name w:val="heading 8"/>
    <w:basedOn w:val="Normal"/>
    <w:next w:val="Normal"/>
    <w:rsid w:val="00E531B3"/>
    <w:pPr>
      <w:tabs>
        <w:tab w:val="num" w:pos="0"/>
      </w:tabs>
      <w:spacing w:before="240" w:after="60"/>
      <w:outlineLvl w:val="7"/>
    </w:pPr>
    <w:rPr>
      <w:rFonts w:ascii="Arial" w:hAnsi="Arial"/>
      <w:i/>
      <w:sz w:val="20"/>
    </w:rPr>
  </w:style>
  <w:style w:type="paragraph" w:styleId="Heading9">
    <w:name w:val="heading 9"/>
    <w:basedOn w:val="Normal"/>
    <w:next w:val="Normal"/>
    <w:rsid w:val="00E531B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E531B3"/>
    <w:pPr>
      <w:ind w:left="482"/>
    </w:pPr>
  </w:style>
  <w:style w:type="paragraph" w:customStyle="1" w:styleId="Text2">
    <w:name w:val="Text 2"/>
    <w:basedOn w:val="Normal"/>
    <w:rsid w:val="00E531B3"/>
    <w:pPr>
      <w:tabs>
        <w:tab w:val="left" w:pos="2302"/>
      </w:tabs>
      <w:ind w:left="1202"/>
    </w:pPr>
  </w:style>
  <w:style w:type="paragraph" w:customStyle="1" w:styleId="Text3">
    <w:name w:val="Text 3"/>
    <w:basedOn w:val="Normal"/>
    <w:rsid w:val="00E531B3"/>
    <w:pPr>
      <w:tabs>
        <w:tab w:val="left" w:pos="2302"/>
      </w:tabs>
      <w:ind w:left="1202"/>
    </w:pPr>
  </w:style>
  <w:style w:type="paragraph" w:customStyle="1" w:styleId="Text4">
    <w:name w:val="Text 4"/>
    <w:basedOn w:val="Normal"/>
    <w:rsid w:val="00E531B3"/>
    <w:pPr>
      <w:tabs>
        <w:tab w:val="left" w:pos="2302"/>
      </w:tabs>
      <w:ind w:left="1202"/>
    </w:pPr>
  </w:style>
  <w:style w:type="paragraph" w:customStyle="1" w:styleId="Address">
    <w:name w:val="Address"/>
    <w:basedOn w:val="Normal"/>
    <w:rsid w:val="00E531B3"/>
    <w:pPr>
      <w:spacing w:after="0"/>
      <w:jc w:val="left"/>
    </w:pPr>
  </w:style>
  <w:style w:type="paragraph" w:customStyle="1" w:styleId="AddressTL">
    <w:name w:val="AddressTL"/>
    <w:basedOn w:val="Normal"/>
    <w:next w:val="Normal"/>
    <w:rsid w:val="00E531B3"/>
    <w:pPr>
      <w:spacing w:after="720"/>
      <w:jc w:val="left"/>
    </w:pPr>
  </w:style>
  <w:style w:type="paragraph" w:customStyle="1" w:styleId="AddressTR">
    <w:name w:val="AddressTR"/>
    <w:basedOn w:val="Normal"/>
    <w:next w:val="Normal"/>
    <w:rsid w:val="00E531B3"/>
    <w:pPr>
      <w:spacing w:after="720"/>
      <w:ind w:left="5103"/>
      <w:jc w:val="left"/>
    </w:pPr>
  </w:style>
  <w:style w:type="paragraph" w:styleId="BlockText">
    <w:name w:val="Block Text"/>
    <w:basedOn w:val="Normal"/>
    <w:rsid w:val="00E531B3"/>
    <w:pPr>
      <w:spacing w:after="120"/>
      <w:ind w:left="1440" w:right="1440"/>
    </w:pPr>
  </w:style>
  <w:style w:type="paragraph" w:styleId="BodyText">
    <w:name w:val="Body Text"/>
    <w:basedOn w:val="Normal"/>
    <w:rsid w:val="00E531B3"/>
    <w:pPr>
      <w:spacing w:after="120"/>
    </w:pPr>
  </w:style>
  <w:style w:type="paragraph" w:styleId="BodyText2">
    <w:name w:val="Body Text 2"/>
    <w:basedOn w:val="Normal"/>
    <w:rsid w:val="00E531B3"/>
    <w:pPr>
      <w:spacing w:after="120" w:line="480" w:lineRule="auto"/>
    </w:pPr>
  </w:style>
  <w:style w:type="paragraph" w:styleId="BodyText3">
    <w:name w:val="Body Text 3"/>
    <w:basedOn w:val="Normal"/>
    <w:rsid w:val="00E531B3"/>
    <w:pPr>
      <w:spacing w:after="120"/>
    </w:pPr>
    <w:rPr>
      <w:sz w:val="16"/>
    </w:rPr>
  </w:style>
  <w:style w:type="paragraph" w:styleId="BodyTextFirstIndent">
    <w:name w:val="Body Text First Indent"/>
    <w:basedOn w:val="BodyText"/>
    <w:rsid w:val="00E531B3"/>
    <w:pPr>
      <w:ind w:firstLine="210"/>
    </w:pPr>
  </w:style>
  <w:style w:type="paragraph" w:styleId="BodyTextIndent">
    <w:name w:val="Body Text Indent"/>
    <w:basedOn w:val="Normal"/>
    <w:rsid w:val="00E531B3"/>
    <w:pPr>
      <w:spacing w:after="120"/>
      <w:ind w:left="283"/>
    </w:pPr>
  </w:style>
  <w:style w:type="paragraph" w:styleId="BodyTextFirstIndent2">
    <w:name w:val="Body Text First Indent 2"/>
    <w:basedOn w:val="BodyTextIndent"/>
    <w:rsid w:val="00E531B3"/>
    <w:pPr>
      <w:ind w:firstLine="210"/>
    </w:pPr>
  </w:style>
  <w:style w:type="paragraph" w:styleId="BodyTextIndent2">
    <w:name w:val="Body Text Indent 2"/>
    <w:basedOn w:val="Normal"/>
    <w:rsid w:val="00E531B3"/>
    <w:pPr>
      <w:spacing w:after="120" w:line="480" w:lineRule="auto"/>
      <w:ind w:left="283"/>
    </w:pPr>
  </w:style>
  <w:style w:type="paragraph" w:styleId="BodyTextIndent3">
    <w:name w:val="Body Text Indent 3"/>
    <w:basedOn w:val="Normal"/>
    <w:rsid w:val="00E531B3"/>
    <w:pPr>
      <w:spacing w:after="120"/>
      <w:ind w:left="283"/>
    </w:pPr>
    <w:rPr>
      <w:sz w:val="16"/>
    </w:rPr>
  </w:style>
  <w:style w:type="paragraph" w:styleId="Caption">
    <w:name w:val="caption"/>
    <w:basedOn w:val="Normal"/>
    <w:next w:val="Normal"/>
    <w:rsid w:val="00E531B3"/>
    <w:pPr>
      <w:spacing w:before="120" w:after="120"/>
    </w:pPr>
    <w:rPr>
      <w:b/>
    </w:rPr>
  </w:style>
  <w:style w:type="paragraph" w:customStyle="1" w:styleId="ChapterTitle">
    <w:name w:val="ChapterTitle"/>
    <w:basedOn w:val="Normal"/>
    <w:next w:val="SectionTitle"/>
    <w:rsid w:val="00E531B3"/>
    <w:pPr>
      <w:keepNext/>
      <w:spacing w:after="480"/>
      <w:jc w:val="center"/>
    </w:pPr>
    <w:rPr>
      <w:b/>
      <w:sz w:val="32"/>
    </w:rPr>
  </w:style>
  <w:style w:type="paragraph" w:customStyle="1" w:styleId="SectionTitle">
    <w:name w:val="SectionTitle"/>
    <w:basedOn w:val="Normal"/>
    <w:next w:val="Heading1"/>
    <w:rsid w:val="00E531B3"/>
    <w:pPr>
      <w:keepNext/>
      <w:spacing w:after="480"/>
      <w:jc w:val="center"/>
    </w:pPr>
    <w:rPr>
      <w:b/>
      <w:smallCaps/>
      <w:sz w:val="28"/>
    </w:rPr>
  </w:style>
  <w:style w:type="paragraph" w:styleId="Closing">
    <w:name w:val="Closing"/>
    <w:basedOn w:val="Normal"/>
    <w:rsid w:val="00E531B3"/>
    <w:pPr>
      <w:ind w:left="4252"/>
    </w:pPr>
  </w:style>
  <w:style w:type="paragraph" w:styleId="CommentText">
    <w:name w:val="annotation text"/>
    <w:basedOn w:val="Normal"/>
    <w:link w:val="CommentTextChar"/>
    <w:rsid w:val="00E531B3"/>
    <w:rPr>
      <w:sz w:val="20"/>
    </w:rPr>
  </w:style>
  <w:style w:type="paragraph" w:styleId="Date">
    <w:name w:val="Date"/>
    <w:basedOn w:val="Normal"/>
    <w:next w:val="References"/>
    <w:rsid w:val="00E531B3"/>
    <w:pPr>
      <w:spacing w:after="0"/>
      <w:ind w:left="5103" w:right="-567"/>
      <w:jc w:val="left"/>
    </w:pPr>
  </w:style>
  <w:style w:type="paragraph" w:customStyle="1" w:styleId="References">
    <w:name w:val="References"/>
    <w:basedOn w:val="Normal"/>
    <w:next w:val="AddressTR"/>
    <w:rsid w:val="00E531B3"/>
    <w:pPr>
      <w:ind w:left="5103"/>
      <w:jc w:val="left"/>
    </w:pPr>
    <w:rPr>
      <w:sz w:val="20"/>
    </w:rPr>
  </w:style>
  <w:style w:type="paragraph" w:styleId="DocumentMap">
    <w:name w:val="Document Map"/>
    <w:basedOn w:val="Normal"/>
    <w:semiHidden/>
    <w:rsid w:val="00E531B3"/>
    <w:pPr>
      <w:shd w:val="clear" w:color="auto" w:fill="000080"/>
    </w:pPr>
    <w:rPr>
      <w:rFonts w:ascii="Tahoma" w:hAnsi="Tahoma"/>
    </w:rPr>
  </w:style>
  <w:style w:type="paragraph" w:customStyle="1" w:styleId="DoubSign">
    <w:name w:val="DoubSign"/>
    <w:basedOn w:val="Normal"/>
    <w:next w:val="Enclosures"/>
    <w:rsid w:val="00E531B3"/>
    <w:pPr>
      <w:tabs>
        <w:tab w:val="left" w:pos="5103"/>
      </w:tabs>
      <w:spacing w:before="1200" w:after="0"/>
      <w:jc w:val="left"/>
    </w:pPr>
  </w:style>
  <w:style w:type="paragraph" w:customStyle="1" w:styleId="Enclosures">
    <w:name w:val="Enclosures"/>
    <w:basedOn w:val="Normal"/>
    <w:rsid w:val="00E531B3"/>
    <w:pPr>
      <w:keepNext/>
      <w:keepLines/>
      <w:tabs>
        <w:tab w:val="left" w:pos="5642"/>
      </w:tabs>
      <w:spacing w:before="480" w:after="0"/>
      <w:ind w:left="1191" w:hanging="1191"/>
      <w:jc w:val="left"/>
    </w:pPr>
  </w:style>
  <w:style w:type="paragraph" w:styleId="EndnoteText">
    <w:name w:val="endnote text"/>
    <w:basedOn w:val="Normal"/>
    <w:link w:val="EndnoteTextChar"/>
    <w:semiHidden/>
    <w:rsid w:val="00E531B3"/>
    <w:rPr>
      <w:sz w:val="20"/>
    </w:rPr>
  </w:style>
  <w:style w:type="paragraph" w:styleId="EnvelopeAddress">
    <w:name w:val="envelope address"/>
    <w:basedOn w:val="Normal"/>
    <w:rsid w:val="00E531B3"/>
    <w:pPr>
      <w:framePr w:w="7920" w:h="1980" w:hRule="exact" w:hSpace="180" w:wrap="auto" w:hAnchor="page" w:xAlign="center" w:yAlign="bottom"/>
      <w:spacing w:after="0"/>
    </w:pPr>
  </w:style>
  <w:style w:type="paragraph" w:styleId="EnvelopeReturn">
    <w:name w:val="envelope return"/>
    <w:basedOn w:val="Normal"/>
    <w:rsid w:val="00E531B3"/>
    <w:pPr>
      <w:spacing w:after="0"/>
    </w:pPr>
    <w:rPr>
      <w:sz w:val="20"/>
    </w:rPr>
  </w:style>
  <w:style w:type="paragraph" w:styleId="Footer">
    <w:name w:val="footer"/>
    <w:basedOn w:val="Normal"/>
    <w:link w:val="FooterChar"/>
    <w:uiPriority w:val="99"/>
    <w:rsid w:val="00E531B3"/>
    <w:pPr>
      <w:spacing w:after="0"/>
      <w:ind w:right="-567"/>
      <w:jc w:val="left"/>
    </w:pPr>
    <w:rPr>
      <w:rFonts w:ascii="Arial" w:hAnsi="Arial"/>
      <w:sz w:val="16"/>
    </w:rPr>
  </w:style>
  <w:style w:type="paragraph" w:styleId="FootnoteText">
    <w:name w:val="footnote text"/>
    <w:basedOn w:val="Normal"/>
    <w:rsid w:val="00E531B3"/>
    <w:pPr>
      <w:ind w:left="357" w:hanging="357"/>
    </w:pPr>
    <w:rPr>
      <w:sz w:val="20"/>
    </w:rPr>
  </w:style>
  <w:style w:type="paragraph" w:styleId="Header">
    <w:name w:val="header"/>
    <w:basedOn w:val="Normal"/>
    <w:link w:val="HeaderChar"/>
    <w:uiPriority w:val="99"/>
    <w:rsid w:val="00E531B3"/>
    <w:pPr>
      <w:tabs>
        <w:tab w:val="center" w:pos="4153"/>
        <w:tab w:val="right" w:pos="8306"/>
      </w:tabs>
    </w:pPr>
  </w:style>
  <w:style w:type="paragraph" w:styleId="Index1">
    <w:name w:val="index 1"/>
    <w:basedOn w:val="Normal"/>
    <w:next w:val="Normal"/>
    <w:autoRedefine/>
    <w:semiHidden/>
    <w:rsid w:val="00E531B3"/>
    <w:pPr>
      <w:ind w:left="240" w:hanging="240"/>
    </w:pPr>
  </w:style>
  <w:style w:type="paragraph" w:styleId="Index2">
    <w:name w:val="index 2"/>
    <w:basedOn w:val="Normal"/>
    <w:next w:val="Normal"/>
    <w:autoRedefine/>
    <w:semiHidden/>
    <w:rsid w:val="00E531B3"/>
    <w:pPr>
      <w:ind w:left="480" w:hanging="240"/>
    </w:pPr>
  </w:style>
  <w:style w:type="paragraph" w:styleId="Index3">
    <w:name w:val="index 3"/>
    <w:basedOn w:val="Normal"/>
    <w:next w:val="Normal"/>
    <w:autoRedefine/>
    <w:semiHidden/>
    <w:rsid w:val="00E531B3"/>
    <w:pPr>
      <w:ind w:left="720" w:hanging="240"/>
    </w:pPr>
  </w:style>
  <w:style w:type="paragraph" w:styleId="Index4">
    <w:name w:val="index 4"/>
    <w:basedOn w:val="Normal"/>
    <w:next w:val="Normal"/>
    <w:autoRedefine/>
    <w:semiHidden/>
    <w:rsid w:val="00E531B3"/>
    <w:pPr>
      <w:ind w:left="960" w:hanging="240"/>
    </w:pPr>
  </w:style>
  <w:style w:type="paragraph" w:styleId="Index5">
    <w:name w:val="index 5"/>
    <w:basedOn w:val="Normal"/>
    <w:next w:val="Normal"/>
    <w:autoRedefine/>
    <w:semiHidden/>
    <w:rsid w:val="00E531B3"/>
    <w:pPr>
      <w:ind w:left="1200" w:hanging="240"/>
    </w:pPr>
  </w:style>
  <w:style w:type="paragraph" w:styleId="Index6">
    <w:name w:val="index 6"/>
    <w:basedOn w:val="Normal"/>
    <w:next w:val="Normal"/>
    <w:autoRedefine/>
    <w:semiHidden/>
    <w:rsid w:val="00E531B3"/>
    <w:pPr>
      <w:ind w:left="1440" w:hanging="240"/>
    </w:pPr>
  </w:style>
  <w:style w:type="paragraph" w:styleId="Index7">
    <w:name w:val="index 7"/>
    <w:basedOn w:val="Normal"/>
    <w:next w:val="Normal"/>
    <w:autoRedefine/>
    <w:semiHidden/>
    <w:rsid w:val="00E531B3"/>
    <w:pPr>
      <w:ind w:left="1680" w:hanging="240"/>
    </w:pPr>
  </w:style>
  <w:style w:type="paragraph" w:styleId="Index8">
    <w:name w:val="index 8"/>
    <w:basedOn w:val="Normal"/>
    <w:next w:val="Normal"/>
    <w:autoRedefine/>
    <w:semiHidden/>
    <w:rsid w:val="00E531B3"/>
    <w:pPr>
      <w:ind w:left="1920" w:hanging="240"/>
    </w:pPr>
  </w:style>
  <w:style w:type="paragraph" w:styleId="Index9">
    <w:name w:val="index 9"/>
    <w:basedOn w:val="Normal"/>
    <w:next w:val="Normal"/>
    <w:autoRedefine/>
    <w:semiHidden/>
    <w:rsid w:val="00E531B3"/>
    <w:pPr>
      <w:ind w:left="2160" w:hanging="240"/>
    </w:pPr>
  </w:style>
  <w:style w:type="paragraph" w:styleId="IndexHeading">
    <w:name w:val="index heading"/>
    <w:basedOn w:val="Normal"/>
    <w:next w:val="Index1"/>
    <w:semiHidden/>
    <w:rsid w:val="00E531B3"/>
    <w:rPr>
      <w:rFonts w:ascii="Arial" w:hAnsi="Arial"/>
      <w:b/>
    </w:rPr>
  </w:style>
  <w:style w:type="paragraph" w:styleId="List">
    <w:name w:val="List"/>
    <w:basedOn w:val="Normal"/>
    <w:rsid w:val="00E531B3"/>
    <w:pPr>
      <w:ind w:left="283" w:hanging="283"/>
    </w:pPr>
  </w:style>
  <w:style w:type="paragraph" w:styleId="List2">
    <w:name w:val="List 2"/>
    <w:basedOn w:val="Normal"/>
    <w:rsid w:val="00E531B3"/>
    <w:pPr>
      <w:ind w:left="566" w:hanging="283"/>
    </w:pPr>
  </w:style>
  <w:style w:type="paragraph" w:styleId="List3">
    <w:name w:val="List 3"/>
    <w:basedOn w:val="Normal"/>
    <w:rsid w:val="00E531B3"/>
    <w:pPr>
      <w:ind w:left="849" w:hanging="283"/>
    </w:pPr>
  </w:style>
  <w:style w:type="paragraph" w:styleId="List4">
    <w:name w:val="List 4"/>
    <w:basedOn w:val="Normal"/>
    <w:rsid w:val="00E531B3"/>
    <w:pPr>
      <w:ind w:left="1132" w:hanging="283"/>
    </w:pPr>
  </w:style>
  <w:style w:type="paragraph" w:styleId="List5">
    <w:name w:val="List 5"/>
    <w:basedOn w:val="Normal"/>
    <w:rsid w:val="00E531B3"/>
    <w:pPr>
      <w:ind w:left="1415" w:hanging="283"/>
    </w:pPr>
  </w:style>
  <w:style w:type="paragraph" w:styleId="ListBullet">
    <w:name w:val="List Bullet"/>
    <w:basedOn w:val="Normal"/>
    <w:rsid w:val="00E531B3"/>
    <w:pPr>
      <w:numPr>
        <w:numId w:val="4"/>
      </w:numPr>
    </w:pPr>
  </w:style>
  <w:style w:type="paragraph" w:styleId="ListBullet2">
    <w:name w:val="List Bullet 2"/>
    <w:basedOn w:val="Text2"/>
    <w:rsid w:val="00E531B3"/>
    <w:pPr>
      <w:numPr>
        <w:numId w:val="6"/>
      </w:numPr>
      <w:tabs>
        <w:tab w:val="clear" w:pos="2302"/>
      </w:tabs>
    </w:pPr>
  </w:style>
  <w:style w:type="paragraph" w:styleId="ListBullet3">
    <w:name w:val="List Bullet 3"/>
    <w:basedOn w:val="Text3"/>
    <w:rsid w:val="00E531B3"/>
    <w:pPr>
      <w:numPr>
        <w:numId w:val="7"/>
      </w:numPr>
      <w:tabs>
        <w:tab w:val="clear" w:pos="2302"/>
      </w:tabs>
    </w:pPr>
  </w:style>
  <w:style w:type="paragraph" w:styleId="ListBullet4">
    <w:name w:val="List Bullet 4"/>
    <w:basedOn w:val="Text4"/>
    <w:rsid w:val="00E531B3"/>
    <w:pPr>
      <w:numPr>
        <w:numId w:val="8"/>
      </w:numPr>
      <w:tabs>
        <w:tab w:val="clear" w:pos="2302"/>
      </w:tabs>
    </w:pPr>
  </w:style>
  <w:style w:type="paragraph" w:styleId="ListBullet5">
    <w:name w:val="List Bullet 5"/>
    <w:basedOn w:val="Normal"/>
    <w:autoRedefine/>
    <w:rsid w:val="00E531B3"/>
    <w:pPr>
      <w:numPr>
        <w:numId w:val="1"/>
      </w:numPr>
    </w:pPr>
  </w:style>
  <w:style w:type="paragraph" w:styleId="ListContinue">
    <w:name w:val="List Continue"/>
    <w:basedOn w:val="Normal"/>
    <w:rsid w:val="00E531B3"/>
    <w:pPr>
      <w:spacing w:after="120"/>
      <w:ind w:left="283"/>
    </w:pPr>
  </w:style>
  <w:style w:type="paragraph" w:styleId="ListContinue2">
    <w:name w:val="List Continue 2"/>
    <w:basedOn w:val="Normal"/>
    <w:rsid w:val="00E531B3"/>
    <w:pPr>
      <w:spacing w:after="120"/>
      <w:ind w:left="566"/>
    </w:pPr>
  </w:style>
  <w:style w:type="paragraph" w:styleId="ListContinue3">
    <w:name w:val="List Continue 3"/>
    <w:basedOn w:val="Normal"/>
    <w:rsid w:val="00E531B3"/>
    <w:pPr>
      <w:spacing w:after="120"/>
      <w:ind w:left="849"/>
    </w:pPr>
  </w:style>
  <w:style w:type="paragraph" w:styleId="ListContinue4">
    <w:name w:val="List Continue 4"/>
    <w:basedOn w:val="Normal"/>
    <w:rsid w:val="00E531B3"/>
    <w:pPr>
      <w:spacing w:after="120"/>
      <w:ind w:left="1132"/>
    </w:pPr>
  </w:style>
  <w:style w:type="paragraph" w:styleId="ListContinue5">
    <w:name w:val="List Continue 5"/>
    <w:basedOn w:val="Normal"/>
    <w:rsid w:val="00E531B3"/>
    <w:pPr>
      <w:spacing w:after="120"/>
      <w:ind w:left="1415"/>
    </w:pPr>
  </w:style>
  <w:style w:type="paragraph" w:styleId="ListNumber">
    <w:name w:val="List Number"/>
    <w:basedOn w:val="Normal"/>
    <w:rsid w:val="00E531B3"/>
    <w:pPr>
      <w:numPr>
        <w:numId w:val="14"/>
      </w:numPr>
    </w:pPr>
  </w:style>
  <w:style w:type="paragraph" w:styleId="ListNumber2">
    <w:name w:val="List Number 2"/>
    <w:basedOn w:val="Text2"/>
    <w:rsid w:val="00E531B3"/>
    <w:pPr>
      <w:numPr>
        <w:numId w:val="16"/>
      </w:numPr>
      <w:tabs>
        <w:tab w:val="clear" w:pos="2302"/>
      </w:tabs>
    </w:pPr>
  </w:style>
  <w:style w:type="paragraph" w:styleId="ListNumber3">
    <w:name w:val="List Number 3"/>
    <w:basedOn w:val="Text3"/>
    <w:rsid w:val="00E531B3"/>
    <w:pPr>
      <w:numPr>
        <w:numId w:val="17"/>
      </w:numPr>
      <w:tabs>
        <w:tab w:val="clear" w:pos="2302"/>
      </w:tabs>
    </w:pPr>
  </w:style>
  <w:style w:type="paragraph" w:styleId="ListNumber4">
    <w:name w:val="List Number 4"/>
    <w:basedOn w:val="Text4"/>
    <w:rsid w:val="00E531B3"/>
    <w:pPr>
      <w:numPr>
        <w:numId w:val="18"/>
      </w:numPr>
      <w:tabs>
        <w:tab w:val="clear" w:pos="2302"/>
      </w:tabs>
    </w:pPr>
  </w:style>
  <w:style w:type="paragraph" w:styleId="ListNumber5">
    <w:name w:val="List Number 5"/>
    <w:basedOn w:val="Normal"/>
    <w:rsid w:val="00E531B3"/>
    <w:pPr>
      <w:numPr>
        <w:numId w:val="2"/>
      </w:numPr>
    </w:pPr>
  </w:style>
  <w:style w:type="paragraph" w:styleId="MacroText">
    <w:name w:val="macro"/>
    <w:semiHidden/>
    <w:rsid w:val="00E531B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E531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E531B3"/>
    <w:pPr>
      <w:ind w:left="720"/>
    </w:pPr>
  </w:style>
  <w:style w:type="paragraph" w:styleId="NoteHeading">
    <w:name w:val="Note Heading"/>
    <w:basedOn w:val="Normal"/>
    <w:next w:val="Normal"/>
    <w:rsid w:val="00E531B3"/>
  </w:style>
  <w:style w:type="paragraph" w:customStyle="1" w:styleId="NoteHead">
    <w:name w:val="NoteHead"/>
    <w:basedOn w:val="Normal"/>
    <w:next w:val="Subject"/>
    <w:rsid w:val="00E531B3"/>
    <w:pPr>
      <w:spacing w:before="720" w:after="720"/>
      <w:jc w:val="center"/>
    </w:pPr>
    <w:rPr>
      <w:b/>
      <w:smallCaps/>
    </w:rPr>
  </w:style>
  <w:style w:type="paragraph" w:customStyle="1" w:styleId="Subject">
    <w:name w:val="Subject"/>
    <w:basedOn w:val="Normal"/>
    <w:next w:val="Normal"/>
    <w:rsid w:val="00E531B3"/>
    <w:pPr>
      <w:spacing w:after="480"/>
      <w:ind w:left="1531" w:hanging="1531"/>
      <w:jc w:val="left"/>
    </w:pPr>
    <w:rPr>
      <w:b/>
    </w:rPr>
  </w:style>
  <w:style w:type="paragraph" w:customStyle="1" w:styleId="NoteList">
    <w:name w:val="NoteList"/>
    <w:basedOn w:val="Normal"/>
    <w:next w:val="Subject"/>
    <w:rsid w:val="00E531B3"/>
    <w:pPr>
      <w:tabs>
        <w:tab w:val="left" w:pos="5823"/>
      </w:tabs>
      <w:spacing w:before="720" w:after="720"/>
      <w:ind w:left="5104" w:hanging="3119"/>
      <w:jc w:val="left"/>
    </w:pPr>
    <w:rPr>
      <w:b/>
      <w:smallCaps/>
    </w:rPr>
  </w:style>
  <w:style w:type="paragraph" w:customStyle="1" w:styleId="NumPar1">
    <w:name w:val="NumPar 1"/>
    <w:basedOn w:val="Heading1"/>
    <w:next w:val="Text1"/>
    <w:rsid w:val="00E531B3"/>
    <w:pPr>
      <w:keepNext w:val="0"/>
      <w:spacing w:before="0"/>
      <w:outlineLvl w:val="9"/>
    </w:pPr>
    <w:rPr>
      <w:b w:val="0"/>
      <w:smallCaps w:val="0"/>
    </w:rPr>
  </w:style>
  <w:style w:type="paragraph" w:customStyle="1" w:styleId="NumPar2">
    <w:name w:val="NumPar 2"/>
    <w:basedOn w:val="Heading2"/>
    <w:next w:val="Text2"/>
    <w:rsid w:val="00E531B3"/>
    <w:pPr>
      <w:keepNext w:val="0"/>
      <w:outlineLvl w:val="9"/>
    </w:pPr>
    <w:rPr>
      <w:b w:val="0"/>
    </w:rPr>
  </w:style>
  <w:style w:type="paragraph" w:customStyle="1" w:styleId="NumPar3">
    <w:name w:val="NumPar 3"/>
    <w:basedOn w:val="Heading3"/>
    <w:next w:val="Text3"/>
    <w:rsid w:val="00E531B3"/>
    <w:pPr>
      <w:keepNext w:val="0"/>
      <w:outlineLvl w:val="9"/>
    </w:pPr>
    <w:rPr>
      <w:i w:val="0"/>
    </w:rPr>
  </w:style>
  <w:style w:type="paragraph" w:customStyle="1" w:styleId="NumPar4">
    <w:name w:val="NumPar 4"/>
    <w:basedOn w:val="Heading4"/>
    <w:next w:val="Text4"/>
    <w:rsid w:val="00E531B3"/>
    <w:pPr>
      <w:keepNext w:val="0"/>
      <w:outlineLvl w:val="9"/>
    </w:pPr>
  </w:style>
  <w:style w:type="paragraph" w:customStyle="1" w:styleId="PartTitle">
    <w:name w:val="PartTitle"/>
    <w:basedOn w:val="Normal"/>
    <w:next w:val="ChapterTitle"/>
    <w:rsid w:val="00E531B3"/>
    <w:pPr>
      <w:keepNext/>
      <w:pageBreakBefore/>
      <w:spacing w:after="480"/>
      <w:jc w:val="center"/>
    </w:pPr>
    <w:rPr>
      <w:b/>
      <w:sz w:val="36"/>
    </w:rPr>
  </w:style>
  <w:style w:type="paragraph" w:styleId="PlainText">
    <w:name w:val="Plain Text"/>
    <w:basedOn w:val="Normal"/>
    <w:rsid w:val="00E531B3"/>
    <w:rPr>
      <w:rFonts w:ascii="Courier New" w:hAnsi="Courier New"/>
      <w:sz w:val="20"/>
    </w:rPr>
  </w:style>
  <w:style w:type="paragraph" w:styleId="Salutation">
    <w:name w:val="Salutation"/>
    <w:basedOn w:val="Normal"/>
    <w:next w:val="Normal"/>
    <w:rsid w:val="00E531B3"/>
  </w:style>
  <w:style w:type="paragraph" w:styleId="Signature">
    <w:name w:val="Signature"/>
    <w:basedOn w:val="Normal"/>
    <w:next w:val="Enclosures"/>
    <w:rsid w:val="00E531B3"/>
    <w:pPr>
      <w:tabs>
        <w:tab w:val="left" w:pos="5103"/>
      </w:tabs>
      <w:spacing w:before="1200" w:after="0"/>
      <w:ind w:left="5103"/>
      <w:jc w:val="center"/>
    </w:pPr>
  </w:style>
  <w:style w:type="paragraph" w:styleId="Subtitle">
    <w:name w:val="Subtitle"/>
    <w:basedOn w:val="Normal"/>
    <w:rsid w:val="00E531B3"/>
    <w:pPr>
      <w:spacing w:after="60"/>
      <w:jc w:val="center"/>
      <w:outlineLvl w:val="1"/>
    </w:pPr>
    <w:rPr>
      <w:rFonts w:ascii="Arial" w:hAnsi="Arial"/>
    </w:rPr>
  </w:style>
  <w:style w:type="paragraph" w:customStyle="1" w:styleId="SubTitle1">
    <w:name w:val="SubTitle 1"/>
    <w:basedOn w:val="Normal"/>
    <w:next w:val="SubTitle2"/>
    <w:rsid w:val="00E531B3"/>
    <w:pPr>
      <w:jc w:val="center"/>
    </w:pPr>
    <w:rPr>
      <w:b/>
      <w:sz w:val="40"/>
    </w:rPr>
  </w:style>
  <w:style w:type="paragraph" w:customStyle="1" w:styleId="SubTitle2">
    <w:name w:val="SubTitle 2"/>
    <w:basedOn w:val="Normal"/>
    <w:rsid w:val="00E531B3"/>
    <w:pPr>
      <w:jc w:val="center"/>
    </w:pPr>
    <w:rPr>
      <w:b/>
      <w:sz w:val="32"/>
    </w:rPr>
  </w:style>
  <w:style w:type="paragraph" w:styleId="TableofAuthorities">
    <w:name w:val="table of authorities"/>
    <w:basedOn w:val="Normal"/>
    <w:next w:val="Normal"/>
    <w:semiHidden/>
    <w:rsid w:val="00E531B3"/>
    <w:pPr>
      <w:ind w:left="240" w:hanging="240"/>
    </w:pPr>
  </w:style>
  <w:style w:type="paragraph" w:styleId="TableofFigures">
    <w:name w:val="table of figures"/>
    <w:basedOn w:val="Normal"/>
    <w:next w:val="Normal"/>
    <w:semiHidden/>
    <w:rsid w:val="00E531B3"/>
    <w:pPr>
      <w:ind w:left="480" w:hanging="480"/>
    </w:pPr>
  </w:style>
  <w:style w:type="paragraph" w:styleId="Title">
    <w:name w:val="Title"/>
    <w:basedOn w:val="Normal"/>
    <w:next w:val="SubTitle1"/>
    <w:rsid w:val="00E531B3"/>
    <w:pPr>
      <w:spacing w:after="480"/>
      <w:jc w:val="center"/>
    </w:pPr>
    <w:rPr>
      <w:b/>
      <w:kern w:val="28"/>
      <w:sz w:val="48"/>
    </w:rPr>
  </w:style>
  <w:style w:type="paragraph" w:styleId="TOAHeading">
    <w:name w:val="toa heading"/>
    <w:basedOn w:val="Normal"/>
    <w:next w:val="Normal"/>
    <w:semiHidden/>
    <w:rsid w:val="00E531B3"/>
    <w:pPr>
      <w:spacing w:before="120"/>
    </w:pPr>
    <w:rPr>
      <w:rFonts w:ascii="Arial" w:hAnsi="Arial"/>
      <w:b/>
    </w:rPr>
  </w:style>
  <w:style w:type="paragraph" w:styleId="TOC1">
    <w:name w:val="toc 1"/>
    <w:basedOn w:val="Normal"/>
    <w:next w:val="Normal"/>
    <w:semiHidden/>
    <w:rsid w:val="00E531B3"/>
    <w:pPr>
      <w:tabs>
        <w:tab w:val="right" w:leader="dot" w:pos="8640"/>
      </w:tabs>
      <w:spacing w:before="120" w:after="120"/>
      <w:ind w:left="482" w:right="720" w:hanging="482"/>
    </w:pPr>
    <w:rPr>
      <w:caps/>
    </w:rPr>
  </w:style>
  <w:style w:type="paragraph" w:styleId="TOC2">
    <w:name w:val="toc 2"/>
    <w:basedOn w:val="Normal"/>
    <w:next w:val="Normal"/>
    <w:semiHidden/>
    <w:rsid w:val="00E531B3"/>
    <w:pPr>
      <w:tabs>
        <w:tab w:val="right" w:leader="dot" w:pos="8640"/>
      </w:tabs>
      <w:spacing w:before="60" w:after="60"/>
      <w:ind w:left="1077" w:right="720" w:hanging="595"/>
    </w:pPr>
  </w:style>
  <w:style w:type="paragraph" w:styleId="TOC3">
    <w:name w:val="toc 3"/>
    <w:basedOn w:val="Normal"/>
    <w:next w:val="Normal"/>
    <w:semiHidden/>
    <w:rsid w:val="00E531B3"/>
    <w:pPr>
      <w:tabs>
        <w:tab w:val="right" w:leader="dot" w:pos="8640"/>
      </w:tabs>
      <w:spacing w:before="60" w:after="60"/>
      <w:ind w:left="1916" w:right="720" w:hanging="839"/>
    </w:pPr>
  </w:style>
  <w:style w:type="paragraph" w:styleId="TOC4">
    <w:name w:val="toc 4"/>
    <w:basedOn w:val="Normal"/>
    <w:next w:val="Normal"/>
    <w:semiHidden/>
    <w:rsid w:val="00E531B3"/>
    <w:pPr>
      <w:tabs>
        <w:tab w:val="right" w:leader="dot" w:pos="8641"/>
      </w:tabs>
      <w:spacing w:before="60" w:after="60"/>
      <w:ind w:left="2880" w:right="720" w:hanging="964"/>
    </w:pPr>
  </w:style>
  <w:style w:type="paragraph" w:styleId="TOC5">
    <w:name w:val="toc 5"/>
    <w:basedOn w:val="Normal"/>
    <w:next w:val="Normal"/>
    <w:semiHidden/>
    <w:rsid w:val="00E531B3"/>
    <w:pPr>
      <w:tabs>
        <w:tab w:val="right" w:leader="dot" w:pos="8641"/>
      </w:tabs>
      <w:spacing w:before="240" w:after="120"/>
      <w:ind w:right="720"/>
    </w:pPr>
    <w:rPr>
      <w:caps/>
    </w:rPr>
  </w:style>
  <w:style w:type="paragraph" w:styleId="TOC6">
    <w:name w:val="toc 6"/>
    <w:basedOn w:val="Normal"/>
    <w:next w:val="Normal"/>
    <w:autoRedefine/>
    <w:semiHidden/>
    <w:rsid w:val="00E531B3"/>
    <w:pPr>
      <w:ind w:left="1200"/>
    </w:pPr>
  </w:style>
  <w:style w:type="paragraph" w:styleId="TOC7">
    <w:name w:val="toc 7"/>
    <w:basedOn w:val="Normal"/>
    <w:next w:val="Normal"/>
    <w:autoRedefine/>
    <w:semiHidden/>
    <w:rsid w:val="00E531B3"/>
    <w:pPr>
      <w:ind w:left="1440"/>
    </w:pPr>
  </w:style>
  <w:style w:type="paragraph" w:styleId="TOC8">
    <w:name w:val="toc 8"/>
    <w:basedOn w:val="Normal"/>
    <w:next w:val="Normal"/>
    <w:autoRedefine/>
    <w:semiHidden/>
    <w:rsid w:val="00E531B3"/>
    <w:pPr>
      <w:ind w:left="1680"/>
    </w:pPr>
  </w:style>
  <w:style w:type="paragraph" w:styleId="TOC9">
    <w:name w:val="toc 9"/>
    <w:basedOn w:val="Normal"/>
    <w:next w:val="Normal"/>
    <w:autoRedefine/>
    <w:semiHidden/>
    <w:rsid w:val="00E531B3"/>
    <w:pPr>
      <w:ind w:left="1920"/>
    </w:pPr>
  </w:style>
  <w:style w:type="paragraph" w:customStyle="1" w:styleId="YReferences">
    <w:name w:val="YReferences"/>
    <w:basedOn w:val="Normal"/>
    <w:next w:val="Normal"/>
    <w:rsid w:val="00E531B3"/>
    <w:pPr>
      <w:spacing w:after="480"/>
      <w:ind w:left="1531" w:hanging="1531"/>
    </w:pPr>
  </w:style>
  <w:style w:type="paragraph" w:customStyle="1" w:styleId="ListBullet1">
    <w:name w:val="List Bullet 1"/>
    <w:basedOn w:val="Text1"/>
    <w:rsid w:val="00E531B3"/>
    <w:pPr>
      <w:numPr>
        <w:numId w:val="5"/>
      </w:numPr>
    </w:pPr>
  </w:style>
  <w:style w:type="paragraph" w:customStyle="1" w:styleId="ListDash">
    <w:name w:val="List Dash"/>
    <w:basedOn w:val="Normal"/>
    <w:rsid w:val="00E531B3"/>
    <w:pPr>
      <w:numPr>
        <w:numId w:val="9"/>
      </w:numPr>
    </w:pPr>
  </w:style>
  <w:style w:type="paragraph" w:customStyle="1" w:styleId="ListDash1">
    <w:name w:val="List Dash 1"/>
    <w:basedOn w:val="Text1"/>
    <w:rsid w:val="00E531B3"/>
    <w:pPr>
      <w:numPr>
        <w:numId w:val="10"/>
      </w:numPr>
    </w:pPr>
  </w:style>
  <w:style w:type="paragraph" w:customStyle="1" w:styleId="ListDash2">
    <w:name w:val="List Dash 2"/>
    <w:basedOn w:val="Text2"/>
    <w:rsid w:val="00E531B3"/>
    <w:pPr>
      <w:numPr>
        <w:numId w:val="11"/>
      </w:numPr>
      <w:tabs>
        <w:tab w:val="clear" w:pos="2302"/>
      </w:tabs>
    </w:pPr>
  </w:style>
  <w:style w:type="paragraph" w:customStyle="1" w:styleId="ListDash3">
    <w:name w:val="List Dash 3"/>
    <w:basedOn w:val="Text3"/>
    <w:rsid w:val="00E531B3"/>
    <w:pPr>
      <w:numPr>
        <w:numId w:val="12"/>
      </w:numPr>
      <w:tabs>
        <w:tab w:val="clear" w:pos="2302"/>
      </w:tabs>
    </w:pPr>
  </w:style>
  <w:style w:type="paragraph" w:customStyle="1" w:styleId="ListDash4">
    <w:name w:val="List Dash 4"/>
    <w:basedOn w:val="Text4"/>
    <w:rsid w:val="00E531B3"/>
    <w:pPr>
      <w:numPr>
        <w:numId w:val="13"/>
      </w:numPr>
      <w:tabs>
        <w:tab w:val="clear" w:pos="2302"/>
      </w:tabs>
    </w:pPr>
  </w:style>
  <w:style w:type="paragraph" w:customStyle="1" w:styleId="ListNumberLevel2">
    <w:name w:val="List Number (Level 2)"/>
    <w:basedOn w:val="Normal"/>
    <w:rsid w:val="00E531B3"/>
    <w:pPr>
      <w:numPr>
        <w:ilvl w:val="1"/>
        <w:numId w:val="14"/>
      </w:numPr>
    </w:pPr>
  </w:style>
  <w:style w:type="paragraph" w:customStyle="1" w:styleId="ListNumberLevel3">
    <w:name w:val="List Number (Level 3)"/>
    <w:basedOn w:val="Normal"/>
    <w:rsid w:val="00E531B3"/>
    <w:pPr>
      <w:numPr>
        <w:ilvl w:val="2"/>
        <w:numId w:val="14"/>
      </w:numPr>
    </w:pPr>
  </w:style>
  <w:style w:type="paragraph" w:customStyle="1" w:styleId="ListNumberLevel4">
    <w:name w:val="List Number (Level 4)"/>
    <w:basedOn w:val="Normal"/>
    <w:rsid w:val="00E531B3"/>
    <w:pPr>
      <w:numPr>
        <w:ilvl w:val="3"/>
        <w:numId w:val="14"/>
      </w:numPr>
    </w:pPr>
  </w:style>
  <w:style w:type="paragraph" w:customStyle="1" w:styleId="ListNumber1">
    <w:name w:val="List Number 1"/>
    <w:basedOn w:val="Text1"/>
    <w:rsid w:val="00E531B3"/>
    <w:pPr>
      <w:numPr>
        <w:numId w:val="15"/>
      </w:numPr>
    </w:pPr>
  </w:style>
  <w:style w:type="paragraph" w:customStyle="1" w:styleId="ListNumber1Level2">
    <w:name w:val="List Number 1 (Level 2)"/>
    <w:basedOn w:val="Text1"/>
    <w:rsid w:val="00E531B3"/>
    <w:pPr>
      <w:numPr>
        <w:ilvl w:val="1"/>
        <w:numId w:val="15"/>
      </w:numPr>
    </w:pPr>
  </w:style>
  <w:style w:type="paragraph" w:customStyle="1" w:styleId="ListNumber1Level3">
    <w:name w:val="List Number 1 (Level 3)"/>
    <w:basedOn w:val="Text1"/>
    <w:rsid w:val="00E531B3"/>
    <w:pPr>
      <w:numPr>
        <w:ilvl w:val="2"/>
        <w:numId w:val="15"/>
      </w:numPr>
    </w:pPr>
  </w:style>
  <w:style w:type="paragraph" w:customStyle="1" w:styleId="ListNumber1Level4">
    <w:name w:val="List Number 1 (Level 4)"/>
    <w:basedOn w:val="Text1"/>
    <w:rsid w:val="00E531B3"/>
    <w:pPr>
      <w:numPr>
        <w:ilvl w:val="3"/>
        <w:numId w:val="15"/>
      </w:numPr>
    </w:pPr>
  </w:style>
  <w:style w:type="paragraph" w:customStyle="1" w:styleId="ListNumber2Level2">
    <w:name w:val="List Number 2 (Level 2)"/>
    <w:basedOn w:val="Text2"/>
    <w:rsid w:val="00E531B3"/>
    <w:pPr>
      <w:numPr>
        <w:ilvl w:val="1"/>
        <w:numId w:val="16"/>
      </w:numPr>
      <w:tabs>
        <w:tab w:val="clear" w:pos="2302"/>
      </w:tabs>
    </w:pPr>
  </w:style>
  <w:style w:type="paragraph" w:customStyle="1" w:styleId="ListNumber2Level3">
    <w:name w:val="List Number 2 (Level 3)"/>
    <w:basedOn w:val="Text2"/>
    <w:rsid w:val="00E531B3"/>
    <w:pPr>
      <w:numPr>
        <w:ilvl w:val="2"/>
        <w:numId w:val="16"/>
      </w:numPr>
      <w:tabs>
        <w:tab w:val="clear" w:pos="2302"/>
      </w:tabs>
    </w:pPr>
  </w:style>
  <w:style w:type="paragraph" w:customStyle="1" w:styleId="ListNumber2Level4">
    <w:name w:val="List Number 2 (Level 4)"/>
    <w:basedOn w:val="Text2"/>
    <w:rsid w:val="00E531B3"/>
    <w:pPr>
      <w:numPr>
        <w:ilvl w:val="3"/>
        <w:numId w:val="16"/>
      </w:numPr>
      <w:tabs>
        <w:tab w:val="clear" w:pos="2302"/>
      </w:tabs>
    </w:pPr>
  </w:style>
  <w:style w:type="paragraph" w:customStyle="1" w:styleId="ListNumber3Level2">
    <w:name w:val="List Number 3 (Level 2)"/>
    <w:basedOn w:val="Text3"/>
    <w:rsid w:val="00E531B3"/>
    <w:pPr>
      <w:numPr>
        <w:ilvl w:val="1"/>
        <w:numId w:val="17"/>
      </w:numPr>
      <w:tabs>
        <w:tab w:val="clear" w:pos="2302"/>
      </w:tabs>
    </w:pPr>
  </w:style>
  <w:style w:type="paragraph" w:customStyle="1" w:styleId="ListNumber3Level3">
    <w:name w:val="List Number 3 (Level 3)"/>
    <w:basedOn w:val="Text3"/>
    <w:rsid w:val="00E531B3"/>
    <w:pPr>
      <w:numPr>
        <w:ilvl w:val="2"/>
        <w:numId w:val="17"/>
      </w:numPr>
      <w:tabs>
        <w:tab w:val="clear" w:pos="2302"/>
      </w:tabs>
    </w:pPr>
  </w:style>
  <w:style w:type="paragraph" w:customStyle="1" w:styleId="ListNumber3Level4">
    <w:name w:val="List Number 3 (Level 4)"/>
    <w:basedOn w:val="Text3"/>
    <w:rsid w:val="00E531B3"/>
    <w:pPr>
      <w:numPr>
        <w:ilvl w:val="3"/>
        <w:numId w:val="17"/>
      </w:numPr>
      <w:tabs>
        <w:tab w:val="clear" w:pos="2302"/>
      </w:tabs>
    </w:pPr>
  </w:style>
  <w:style w:type="paragraph" w:customStyle="1" w:styleId="ListNumber4Level2">
    <w:name w:val="List Number 4 (Level 2)"/>
    <w:basedOn w:val="Text4"/>
    <w:rsid w:val="00E531B3"/>
    <w:pPr>
      <w:numPr>
        <w:ilvl w:val="1"/>
        <w:numId w:val="18"/>
      </w:numPr>
      <w:tabs>
        <w:tab w:val="clear" w:pos="2302"/>
      </w:tabs>
    </w:pPr>
  </w:style>
  <w:style w:type="paragraph" w:customStyle="1" w:styleId="ListNumber4Level3">
    <w:name w:val="List Number 4 (Level 3)"/>
    <w:basedOn w:val="Text4"/>
    <w:rsid w:val="00E531B3"/>
    <w:pPr>
      <w:numPr>
        <w:ilvl w:val="2"/>
        <w:numId w:val="18"/>
      </w:numPr>
      <w:tabs>
        <w:tab w:val="clear" w:pos="2302"/>
      </w:tabs>
    </w:pPr>
  </w:style>
  <w:style w:type="paragraph" w:customStyle="1" w:styleId="ListNumber4Level4">
    <w:name w:val="List Number 4 (Level 4)"/>
    <w:basedOn w:val="Text4"/>
    <w:rsid w:val="00E531B3"/>
    <w:pPr>
      <w:numPr>
        <w:ilvl w:val="3"/>
        <w:numId w:val="18"/>
      </w:numPr>
      <w:tabs>
        <w:tab w:val="clear" w:pos="2302"/>
      </w:tabs>
    </w:pPr>
  </w:style>
  <w:style w:type="paragraph" w:styleId="TOCHeading">
    <w:name w:val="TOC Heading"/>
    <w:basedOn w:val="Normal"/>
    <w:next w:val="Normal"/>
    <w:rsid w:val="00E531B3"/>
    <w:pPr>
      <w:keepNext/>
      <w:spacing w:before="240"/>
      <w:jc w:val="center"/>
    </w:pPr>
    <w:rPr>
      <w:b/>
    </w:rPr>
  </w:style>
  <w:style w:type="paragraph" w:customStyle="1" w:styleId="Contact">
    <w:name w:val="Contact"/>
    <w:basedOn w:val="Normal"/>
    <w:next w:val="Normal"/>
    <w:rsid w:val="00E531B3"/>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customStyle="1" w:styleId="eui-u-mr-4xl">
    <w:name w:val="eui-u-mr-4xl"/>
    <w:basedOn w:val="DefaultParagraphFont"/>
    <w:rsid w:val="00401E64"/>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230A958-A2B5-48FF-91FA-80650674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31</TotalTime>
  <Pages>4</Pages>
  <Words>497</Words>
  <Characters>3433</Characters>
  <Application>Microsoft Office Word</Application>
  <DocSecurity>0</DocSecurity>
  <PresentationFormat>Microsoft Word 11.0</PresentationFormat>
  <Lines>28</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3923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Páll Zita</cp:lastModifiedBy>
  <cp:revision>29</cp:revision>
  <cp:lastPrinted>2013-11-06T08:46:00Z</cp:lastPrinted>
  <dcterms:created xsi:type="dcterms:W3CDTF">2022-10-31T12:35:00Z</dcterms:created>
  <dcterms:modified xsi:type="dcterms:W3CDTF">2025-05-02T12:05:00Z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